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E3" w:rsidRDefault="00F963E3">
      <w:pPr>
        <w:spacing w:line="100" w:lineRule="exact"/>
        <w:rPr>
          <w:sz w:val="10"/>
          <w:szCs w:val="10"/>
        </w:rPr>
      </w:pPr>
    </w:p>
    <w:p w:rsidR="00F963E3" w:rsidRDefault="00166080">
      <w:pPr>
        <w:ind w:left="1261"/>
        <w:rPr>
          <w:sz w:val="40"/>
          <w:szCs w:val="40"/>
        </w:rPr>
      </w:pPr>
      <w:r>
        <w:rPr>
          <w:b/>
          <w:color w:val="1F487D"/>
          <w:spacing w:val="-7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Acceptab</w:t>
      </w:r>
      <w:r>
        <w:rPr>
          <w:b/>
          <w:color w:val="1F487D"/>
          <w:sz w:val="40"/>
          <w:szCs w:val="40"/>
        </w:rPr>
        <w:t>le</w:t>
      </w:r>
      <w:r>
        <w:rPr>
          <w:b/>
          <w:color w:val="1F487D"/>
          <w:spacing w:val="-19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Us</w:t>
      </w:r>
      <w:r>
        <w:rPr>
          <w:b/>
          <w:color w:val="1F487D"/>
          <w:sz w:val="40"/>
          <w:szCs w:val="40"/>
        </w:rPr>
        <w:t>e</w:t>
      </w:r>
      <w:r>
        <w:rPr>
          <w:b/>
          <w:color w:val="1F487D"/>
          <w:spacing w:val="-6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Po</w:t>
      </w:r>
      <w:r>
        <w:rPr>
          <w:b/>
          <w:color w:val="1F487D"/>
          <w:sz w:val="40"/>
          <w:szCs w:val="40"/>
        </w:rPr>
        <w:t>li</w:t>
      </w:r>
      <w:r>
        <w:rPr>
          <w:b/>
          <w:color w:val="1F487D"/>
          <w:spacing w:val="1"/>
          <w:sz w:val="40"/>
          <w:szCs w:val="40"/>
        </w:rPr>
        <w:t>c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0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Qu</w:t>
      </w:r>
      <w:r>
        <w:rPr>
          <w:b/>
          <w:color w:val="1F487D"/>
          <w:sz w:val="40"/>
          <w:szCs w:val="40"/>
        </w:rPr>
        <w:t>iz</w:t>
      </w:r>
    </w:p>
    <w:p w:rsidR="00F963E3" w:rsidRDefault="00166080">
      <w:pPr>
        <w:spacing w:before="1" w:line="440" w:lineRule="exact"/>
        <w:ind w:left="1261"/>
        <w:rPr>
          <w:sz w:val="40"/>
          <w:szCs w:val="40"/>
        </w:rPr>
      </w:pPr>
      <w:r>
        <w:rPr>
          <w:b/>
          <w:color w:val="1F487D"/>
          <w:spacing w:val="1"/>
          <w:position w:val="-1"/>
          <w:sz w:val="40"/>
          <w:szCs w:val="40"/>
        </w:rPr>
        <w:t>Grade</w:t>
      </w:r>
      <w:r>
        <w:rPr>
          <w:b/>
          <w:color w:val="1F487D"/>
          <w:position w:val="-1"/>
          <w:sz w:val="40"/>
          <w:szCs w:val="40"/>
        </w:rPr>
        <w:t>s</w:t>
      </w:r>
      <w:r>
        <w:rPr>
          <w:b/>
          <w:color w:val="1F487D"/>
          <w:spacing w:val="-12"/>
          <w:position w:val="-1"/>
          <w:sz w:val="40"/>
          <w:szCs w:val="40"/>
        </w:rPr>
        <w:t xml:space="preserve"> </w:t>
      </w:r>
      <w:r>
        <w:rPr>
          <w:b/>
          <w:color w:val="1F487D"/>
          <w:spacing w:val="1"/>
          <w:position w:val="-1"/>
          <w:sz w:val="40"/>
          <w:szCs w:val="40"/>
        </w:rPr>
        <w:t>3-</w:t>
      </w:r>
      <w:r>
        <w:rPr>
          <w:b/>
          <w:color w:val="1F487D"/>
          <w:position w:val="-1"/>
          <w:sz w:val="40"/>
          <w:szCs w:val="40"/>
        </w:rPr>
        <w:t>6</w:t>
      </w:r>
    </w:p>
    <w:p w:rsidR="00F963E3" w:rsidRDefault="00F963E3">
      <w:pPr>
        <w:spacing w:before="9" w:line="140" w:lineRule="exact"/>
        <w:rPr>
          <w:sz w:val="14"/>
          <w:szCs w:val="14"/>
        </w:rPr>
      </w:pPr>
    </w:p>
    <w:p w:rsidR="00F963E3" w:rsidRDefault="00166080">
      <w:pPr>
        <w:spacing w:line="200" w:lineRule="exact"/>
        <w:rPr>
          <w:noProof/>
        </w:rPr>
      </w:pPr>
      <w:r>
        <w:rPr>
          <w:noProof/>
        </w:rPr>
        <w:t>Used with permission of Boston Public Schools</w:t>
      </w:r>
    </w:p>
    <w:p w:rsidR="00166080" w:rsidRDefault="00166080">
      <w:pPr>
        <w:spacing w:line="200" w:lineRule="exact"/>
      </w:pPr>
      <w:hyperlink r:id="rId5" w:history="1">
        <w:r w:rsidRPr="00166080">
          <w:rPr>
            <w:rStyle w:val="Hyperlink"/>
          </w:rPr>
          <w:t>http://www.bpscybersafety.org/aup.html</w:t>
        </w:r>
      </w:hyperlink>
    </w:p>
    <w:p w:rsidR="00F963E3" w:rsidRDefault="00F963E3">
      <w:pPr>
        <w:spacing w:line="200" w:lineRule="exact"/>
      </w:pPr>
    </w:p>
    <w:p w:rsidR="00F963E3" w:rsidRDefault="00166080">
      <w:pPr>
        <w:spacing w:before="19"/>
        <w:ind w:left="464"/>
        <w:rPr>
          <w:sz w:val="28"/>
          <w:szCs w:val="28"/>
        </w:rPr>
      </w:pPr>
      <w:r>
        <w:rPr>
          <w:b/>
          <w:color w:val="1F487D"/>
          <w:spacing w:val="1"/>
          <w:sz w:val="28"/>
          <w:szCs w:val="28"/>
        </w:rPr>
        <w:t>1</w:t>
      </w:r>
      <w:r>
        <w:rPr>
          <w:b/>
          <w:color w:val="1F487D"/>
          <w:sz w:val="28"/>
          <w:szCs w:val="28"/>
        </w:rPr>
        <w:t xml:space="preserve">. </w:t>
      </w:r>
      <w:r>
        <w:rPr>
          <w:b/>
          <w:color w:val="1F487D"/>
          <w:spacing w:val="53"/>
          <w:sz w:val="28"/>
          <w:szCs w:val="28"/>
        </w:rPr>
        <w:t xml:space="preserve"> </w:t>
      </w:r>
      <w:r>
        <w:rPr>
          <w:b/>
          <w:color w:val="1F487D"/>
          <w:spacing w:val="1"/>
          <w:w w:val="68"/>
          <w:sz w:val="28"/>
          <w:szCs w:val="28"/>
        </w:rPr>
        <w:t>A</w:t>
      </w:r>
      <w:r>
        <w:rPr>
          <w:b/>
          <w:color w:val="1F487D"/>
          <w:w w:val="68"/>
          <w:sz w:val="28"/>
          <w:szCs w:val="28"/>
        </w:rPr>
        <w:t>n</w:t>
      </w:r>
      <w:r>
        <w:rPr>
          <w:b/>
          <w:color w:val="1F487D"/>
          <w:spacing w:val="8"/>
          <w:w w:val="68"/>
          <w:sz w:val="28"/>
          <w:szCs w:val="28"/>
        </w:rPr>
        <w:t xml:space="preserve"> </w:t>
      </w:r>
      <w:r>
        <w:rPr>
          <w:b/>
          <w:color w:val="1F487D"/>
          <w:spacing w:val="1"/>
          <w:w w:val="68"/>
          <w:sz w:val="28"/>
          <w:szCs w:val="28"/>
        </w:rPr>
        <w:t>AU</w:t>
      </w:r>
      <w:r>
        <w:rPr>
          <w:b/>
          <w:color w:val="1F487D"/>
          <w:w w:val="68"/>
          <w:sz w:val="28"/>
          <w:szCs w:val="28"/>
        </w:rPr>
        <w:t>P</w:t>
      </w:r>
      <w:r>
        <w:rPr>
          <w:b/>
          <w:color w:val="1F487D"/>
          <w:spacing w:val="-2"/>
          <w:w w:val="68"/>
          <w:sz w:val="28"/>
          <w:szCs w:val="28"/>
        </w:rPr>
        <w:t xml:space="preserve"> </w:t>
      </w:r>
      <w:r>
        <w:rPr>
          <w:b/>
          <w:color w:val="1F487D"/>
          <w:spacing w:val="1"/>
          <w:w w:val="77"/>
          <w:sz w:val="28"/>
          <w:szCs w:val="28"/>
        </w:rPr>
        <w:t>(</w:t>
      </w:r>
      <w:r>
        <w:rPr>
          <w:b/>
          <w:color w:val="1F487D"/>
          <w:spacing w:val="1"/>
          <w:w w:val="63"/>
          <w:sz w:val="28"/>
          <w:szCs w:val="28"/>
        </w:rPr>
        <w:t>A</w:t>
      </w:r>
      <w:r>
        <w:rPr>
          <w:b/>
          <w:color w:val="1F487D"/>
          <w:spacing w:val="1"/>
          <w:w w:val="72"/>
          <w:sz w:val="28"/>
          <w:szCs w:val="28"/>
        </w:rPr>
        <w:t>cc</w:t>
      </w:r>
      <w:r>
        <w:rPr>
          <w:b/>
          <w:color w:val="1F487D"/>
          <w:spacing w:val="1"/>
          <w:w w:val="94"/>
          <w:sz w:val="28"/>
          <w:szCs w:val="28"/>
        </w:rPr>
        <w:t>e</w:t>
      </w:r>
      <w:r>
        <w:rPr>
          <w:b/>
          <w:color w:val="1F487D"/>
          <w:spacing w:val="1"/>
          <w:w w:val="79"/>
          <w:sz w:val="28"/>
          <w:szCs w:val="28"/>
        </w:rPr>
        <w:t>p</w:t>
      </w:r>
      <w:r>
        <w:rPr>
          <w:b/>
          <w:color w:val="1F487D"/>
          <w:spacing w:val="1"/>
          <w:w w:val="92"/>
          <w:sz w:val="28"/>
          <w:szCs w:val="28"/>
        </w:rPr>
        <w:t>t</w:t>
      </w:r>
      <w:r>
        <w:rPr>
          <w:b/>
          <w:color w:val="1F487D"/>
          <w:spacing w:val="1"/>
          <w:w w:val="83"/>
          <w:sz w:val="28"/>
          <w:szCs w:val="28"/>
        </w:rPr>
        <w:t>a</w:t>
      </w:r>
      <w:r>
        <w:rPr>
          <w:b/>
          <w:color w:val="1F487D"/>
          <w:spacing w:val="1"/>
          <w:w w:val="79"/>
          <w:sz w:val="28"/>
          <w:szCs w:val="28"/>
        </w:rPr>
        <w:t>b</w:t>
      </w:r>
      <w:r>
        <w:rPr>
          <w:b/>
          <w:color w:val="1F487D"/>
          <w:w w:val="88"/>
          <w:sz w:val="28"/>
          <w:szCs w:val="28"/>
        </w:rPr>
        <w:t>le</w:t>
      </w:r>
      <w:r>
        <w:rPr>
          <w:b/>
          <w:color w:val="1F487D"/>
          <w:spacing w:val="-25"/>
          <w:sz w:val="28"/>
          <w:szCs w:val="28"/>
        </w:rPr>
        <w:t xml:space="preserve"> </w:t>
      </w:r>
      <w:r>
        <w:rPr>
          <w:b/>
          <w:color w:val="1F487D"/>
          <w:spacing w:val="1"/>
          <w:w w:val="77"/>
          <w:sz w:val="28"/>
          <w:szCs w:val="28"/>
        </w:rPr>
        <w:t>Us</w:t>
      </w:r>
      <w:r>
        <w:rPr>
          <w:b/>
          <w:color w:val="1F487D"/>
          <w:w w:val="77"/>
          <w:sz w:val="28"/>
          <w:szCs w:val="28"/>
        </w:rPr>
        <w:t xml:space="preserve">e </w:t>
      </w:r>
      <w:r>
        <w:rPr>
          <w:b/>
          <w:color w:val="1F487D"/>
          <w:spacing w:val="1"/>
          <w:w w:val="77"/>
          <w:sz w:val="28"/>
          <w:szCs w:val="28"/>
        </w:rPr>
        <w:t>Po</w:t>
      </w:r>
      <w:r>
        <w:rPr>
          <w:b/>
          <w:color w:val="1F487D"/>
          <w:w w:val="77"/>
          <w:sz w:val="28"/>
          <w:szCs w:val="28"/>
        </w:rPr>
        <w:t>li</w:t>
      </w:r>
      <w:r>
        <w:rPr>
          <w:b/>
          <w:color w:val="1F487D"/>
          <w:spacing w:val="1"/>
          <w:w w:val="77"/>
          <w:sz w:val="28"/>
          <w:szCs w:val="28"/>
        </w:rPr>
        <w:t>cy</w:t>
      </w:r>
      <w:r>
        <w:rPr>
          <w:b/>
          <w:color w:val="1F487D"/>
          <w:w w:val="77"/>
          <w:sz w:val="28"/>
          <w:szCs w:val="28"/>
        </w:rPr>
        <w:t>)</w:t>
      </w:r>
      <w:r>
        <w:rPr>
          <w:b/>
          <w:color w:val="1F487D"/>
          <w:spacing w:val="-5"/>
          <w:w w:val="77"/>
          <w:sz w:val="28"/>
          <w:szCs w:val="28"/>
        </w:rPr>
        <w:t xml:space="preserve"> </w:t>
      </w:r>
      <w:r>
        <w:rPr>
          <w:b/>
          <w:color w:val="1F487D"/>
          <w:w w:val="77"/>
          <w:sz w:val="28"/>
          <w:szCs w:val="28"/>
        </w:rPr>
        <w:t>is</w:t>
      </w:r>
      <w:r>
        <w:rPr>
          <w:b/>
          <w:color w:val="1F487D"/>
          <w:spacing w:val="-1"/>
          <w:w w:val="77"/>
          <w:sz w:val="28"/>
          <w:szCs w:val="28"/>
        </w:rPr>
        <w:t xml:space="preserve"> </w:t>
      </w:r>
      <w:r>
        <w:rPr>
          <w:b/>
          <w:color w:val="1F487D"/>
          <w:w w:val="77"/>
          <w:sz w:val="28"/>
          <w:szCs w:val="28"/>
        </w:rPr>
        <w:t xml:space="preserve">a </w:t>
      </w:r>
      <w:proofErr w:type="gramStart"/>
      <w:r>
        <w:rPr>
          <w:b/>
          <w:color w:val="1F487D"/>
          <w:spacing w:val="1"/>
          <w:w w:val="77"/>
          <w:sz w:val="28"/>
          <w:szCs w:val="28"/>
        </w:rPr>
        <w:t>documen</w:t>
      </w:r>
      <w:r>
        <w:rPr>
          <w:b/>
          <w:color w:val="1F487D"/>
          <w:w w:val="77"/>
          <w:sz w:val="28"/>
          <w:szCs w:val="28"/>
        </w:rPr>
        <w:t xml:space="preserve">t </w:t>
      </w:r>
      <w:r>
        <w:rPr>
          <w:b/>
          <w:color w:val="1F487D"/>
          <w:spacing w:val="2"/>
          <w:w w:val="77"/>
          <w:sz w:val="28"/>
          <w:szCs w:val="28"/>
        </w:rPr>
        <w:t xml:space="preserve"> </w:t>
      </w:r>
      <w:r>
        <w:rPr>
          <w:b/>
          <w:color w:val="1F487D"/>
          <w:spacing w:val="1"/>
          <w:w w:val="77"/>
          <w:sz w:val="28"/>
          <w:szCs w:val="28"/>
        </w:rPr>
        <w:t>tha</w:t>
      </w:r>
      <w:r>
        <w:rPr>
          <w:b/>
          <w:color w:val="1F487D"/>
          <w:w w:val="77"/>
          <w:sz w:val="28"/>
          <w:szCs w:val="28"/>
        </w:rPr>
        <w:t>t</w:t>
      </w:r>
      <w:proofErr w:type="gramEnd"/>
      <w:r>
        <w:rPr>
          <w:b/>
          <w:color w:val="1F487D"/>
          <w:spacing w:val="34"/>
          <w:w w:val="77"/>
          <w:sz w:val="28"/>
          <w:szCs w:val="28"/>
        </w:rPr>
        <w:t xml:space="preserve"> </w:t>
      </w:r>
      <w:r>
        <w:rPr>
          <w:b/>
          <w:color w:val="1F487D"/>
          <w:w w:val="81"/>
          <w:sz w:val="28"/>
          <w:szCs w:val="28"/>
        </w:rPr>
        <w:t>is</w:t>
      </w:r>
    </w:p>
    <w:p w:rsidR="00F963E3" w:rsidRDefault="00166080">
      <w:pPr>
        <w:spacing w:before="16" w:line="248" w:lineRule="auto"/>
        <w:ind w:left="1544" w:right="76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300000"/>
          <w:w w:val="102"/>
          <w:sz w:val="21"/>
          <w:szCs w:val="21"/>
        </w:rPr>
        <w:t xml:space="preserve">g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schoo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spacing w:before="5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ead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spacing w:before="13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esso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ho</w:t>
      </w:r>
      <w:r>
        <w:rPr>
          <w:rFonts w:ascii="Arial" w:eastAsia="Arial" w:hAnsi="Arial" w:cs="Arial"/>
          <w:color w:val="300000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eb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F963E3">
      <w:pPr>
        <w:spacing w:before="4" w:line="280" w:lineRule="exact"/>
        <w:rPr>
          <w:sz w:val="28"/>
          <w:szCs w:val="28"/>
        </w:rPr>
      </w:pPr>
    </w:p>
    <w:p w:rsidR="00F963E3" w:rsidRDefault="00166080">
      <w:pPr>
        <w:ind w:left="464"/>
        <w:rPr>
          <w:sz w:val="28"/>
          <w:szCs w:val="28"/>
        </w:rPr>
      </w:pPr>
      <w:r>
        <w:rPr>
          <w:b/>
          <w:color w:val="1F487D"/>
          <w:spacing w:val="1"/>
          <w:sz w:val="28"/>
          <w:szCs w:val="28"/>
        </w:rPr>
        <w:t>2</w:t>
      </w:r>
      <w:r>
        <w:rPr>
          <w:b/>
          <w:color w:val="1F487D"/>
          <w:sz w:val="28"/>
          <w:szCs w:val="28"/>
        </w:rPr>
        <w:t xml:space="preserve">. </w:t>
      </w:r>
      <w:r>
        <w:rPr>
          <w:b/>
          <w:color w:val="1F487D"/>
          <w:spacing w:val="9"/>
          <w:sz w:val="28"/>
          <w:szCs w:val="28"/>
        </w:rPr>
        <w:t xml:space="preserve"> </w:t>
      </w:r>
      <w:r>
        <w:rPr>
          <w:b/>
          <w:color w:val="1F487D"/>
          <w:spacing w:val="1"/>
          <w:w w:val="75"/>
          <w:sz w:val="28"/>
          <w:szCs w:val="28"/>
        </w:rPr>
        <w:t>Our s</w:t>
      </w:r>
      <w:bookmarkStart w:id="0" w:name="_GoBack"/>
      <w:bookmarkEnd w:id="0"/>
      <w:r>
        <w:rPr>
          <w:b/>
          <w:color w:val="1F487D"/>
          <w:spacing w:val="1"/>
          <w:w w:val="75"/>
          <w:sz w:val="28"/>
          <w:szCs w:val="28"/>
        </w:rPr>
        <w:t>chool</w:t>
      </w:r>
      <w:r>
        <w:rPr>
          <w:b/>
          <w:color w:val="1F487D"/>
          <w:spacing w:val="33"/>
          <w:w w:val="75"/>
          <w:sz w:val="28"/>
          <w:szCs w:val="28"/>
        </w:rPr>
        <w:t xml:space="preserve"> </w:t>
      </w:r>
      <w:r>
        <w:rPr>
          <w:b/>
          <w:color w:val="1F487D"/>
          <w:spacing w:val="1"/>
          <w:w w:val="75"/>
          <w:sz w:val="28"/>
          <w:szCs w:val="28"/>
        </w:rPr>
        <w:t>need</w:t>
      </w:r>
      <w:r>
        <w:rPr>
          <w:b/>
          <w:color w:val="1F487D"/>
          <w:w w:val="75"/>
          <w:sz w:val="28"/>
          <w:szCs w:val="28"/>
        </w:rPr>
        <w:t xml:space="preserve">s </w:t>
      </w:r>
      <w:r>
        <w:rPr>
          <w:b/>
          <w:color w:val="1F487D"/>
          <w:spacing w:val="15"/>
          <w:w w:val="75"/>
          <w:sz w:val="28"/>
          <w:szCs w:val="28"/>
        </w:rPr>
        <w:t xml:space="preserve"> </w:t>
      </w:r>
      <w:r>
        <w:rPr>
          <w:b/>
          <w:color w:val="1F487D"/>
          <w:spacing w:val="1"/>
          <w:w w:val="75"/>
          <w:sz w:val="28"/>
          <w:szCs w:val="28"/>
        </w:rPr>
        <w:t>a</w:t>
      </w:r>
      <w:r>
        <w:rPr>
          <w:b/>
          <w:color w:val="1F487D"/>
          <w:w w:val="75"/>
          <w:sz w:val="28"/>
          <w:szCs w:val="28"/>
        </w:rPr>
        <w:t>n</w:t>
      </w:r>
      <w:r>
        <w:rPr>
          <w:b/>
          <w:color w:val="1F487D"/>
          <w:spacing w:val="13"/>
          <w:w w:val="75"/>
          <w:sz w:val="28"/>
          <w:szCs w:val="28"/>
        </w:rPr>
        <w:t xml:space="preserve"> </w:t>
      </w:r>
      <w:r>
        <w:rPr>
          <w:b/>
          <w:color w:val="1F487D"/>
          <w:spacing w:val="1"/>
          <w:w w:val="67"/>
          <w:sz w:val="28"/>
          <w:szCs w:val="28"/>
        </w:rPr>
        <w:t>AU</w:t>
      </w:r>
      <w:r>
        <w:rPr>
          <w:b/>
          <w:color w:val="1F487D"/>
          <w:w w:val="67"/>
          <w:sz w:val="28"/>
          <w:szCs w:val="28"/>
        </w:rPr>
        <w:t>P</w:t>
      </w:r>
      <w:r>
        <w:rPr>
          <w:b/>
          <w:color w:val="1F487D"/>
          <w:spacing w:val="3"/>
          <w:w w:val="67"/>
          <w:sz w:val="28"/>
          <w:szCs w:val="28"/>
        </w:rPr>
        <w:t xml:space="preserve"> </w:t>
      </w:r>
      <w:r>
        <w:rPr>
          <w:b/>
          <w:color w:val="1F487D"/>
          <w:spacing w:val="1"/>
          <w:w w:val="83"/>
          <w:sz w:val="28"/>
          <w:szCs w:val="28"/>
        </w:rPr>
        <w:t>because</w:t>
      </w:r>
    </w:p>
    <w:p w:rsidR="00F963E3" w:rsidRDefault="00166080">
      <w:pPr>
        <w:spacing w:before="16" w:line="252" w:lineRule="auto"/>
        <w:ind w:left="1184" w:right="116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peop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nee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kee</w:t>
      </w:r>
      <w:r>
        <w:rPr>
          <w:rFonts w:ascii="Arial" w:eastAsia="Arial" w:hAnsi="Arial" w:cs="Arial"/>
          <w:color w:val="300000"/>
          <w:sz w:val="21"/>
          <w:szCs w:val="21"/>
        </w:rPr>
        <w:t>p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yon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sa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Teache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kee</w:t>
      </w:r>
      <w:r>
        <w:rPr>
          <w:rFonts w:ascii="Arial" w:eastAsia="Arial" w:hAnsi="Arial" w:cs="Arial"/>
          <w:color w:val="300000"/>
          <w:sz w:val="21"/>
          <w:szCs w:val="21"/>
        </w:rPr>
        <w:t>p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k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spacing w:line="220" w:lineRule="exact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eache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kno</w:t>
      </w:r>
      <w:r>
        <w:rPr>
          <w:rFonts w:ascii="Arial" w:eastAsia="Arial" w:hAnsi="Arial" w:cs="Arial"/>
          <w:color w:val="300000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k</w:t>
      </w:r>
      <w:r>
        <w:rPr>
          <w:rFonts w:ascii="Arial" w:eastAsia="Arial" w:hAnsi="Arial" w:cs="Arial"/>
          <w:color w:val="300000"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ng.</w:t>
      </w:r>
    </w:p>
    <w:p w:rsidR="00F963E3" w:rsidRDefault="00F963E3">
      <w:pPr>
        <w:spacing w:before="9" w:line="280" w:lineRule="exact"/>
        <w:rPr>
          <w:sz w:val="28"/>
          <w:szCs w:val="28"/>
        </w:rPr>
      </w:pPr>
    </w:p>
    <w:p w:rsidR="00F963E3" w:rsidRDefault="00166080">
      <w:pPr>
        <w:ind w:left="464"/>
        <w:rPr>
          <w:sz w:val="28"/>
          <w:szCs w:val="28"/>
        </w:rPr>
      </w:pPr>
      <w:r>
        <w:rPr>
          <w:b/>
          <w:color w:val="1F487D"/>
          <w:spacing w:val="1"/>
          <w:sz w:val="28"/>
          <w:szCs w:val="28"/>
        </w:rPr>
        <w:t>3</w:t>
      </w:r>
      <w:r>
        <w:rPr>
          <w:b/>
          <w:color w:val="1F487D"/>
          <w:sz w:val="28"/>
          <w:szCs w:val="28"/>
        </w:rPr>
        <w:t xml:space="preserve">. </w:t>
      </w:r>
      <w:r>
        <w:rPr>
          <w:b/>
          <w:color w:val="1F487D"/>
          <w:spacing w:val="9"/>
          <w:sz w:val="28"/>
          <w:szCs w:val="28"/>
        </w:rPr>
        <w:t xml:space="preserve"> </w:t>
      </w:r>
      <w:r>
        <w:rPr>
          <w:b/>
          <w:color w:val="1F487D"/>
          <w:spacing w:val="1"/>
          <w:w w:val="70"/>
          <w:sz w:val="28"/>
          <w:szCs w:val="28"/>
        </w:rPr>
        <w:t>M</w:t>
      </w:r>
      <w:r>
        <w:rPr>
          <w:b/>
          <w:color w:val="1F487D"/>
          <w:w w:val="70"/>
          <w:sz w:val="28"/>
          <w:szCs w:val="28"/>
        </w:rPr>
        <w:t>y</w:t>
      </w:r>
      <w:r>
        <w:rPr>
          <w:b/>
          <w:color w:val="1F487D"/>
          <w:spacing w:val="-4"/>
          <w:w w:val="70"/>
          <w:sz w:val="28"/>
          <w:szCs w:val="28"/>
        </w:rPr>
        <w:t xml:space="preserve"> </w:t>
      </w:r>
      <w:r>
        <w:rPr>
          <w:b/>
          <w:color w:val="1F487D"/>
          <w:spacing w:val="1"/>
          <w:w w:val="79"/>
          <w:sz w:val="28"/>
          <w:szCs w:val="28"/>
        </w:rPr>
        <w:t>p</w:t>
      </w:r>
      <w:r>
        <w:rPr>
          <w:b/>
          <w:color w:val="1F487D"/>
          <w:spacing w:val="1"/>
          <w:w w:val="83"/>
          <w:sz w:val="28"/>
          <w:szCs w:val="28"/>
        </w:rPr>
        <w:t>a</w:t>
      </w:r>
      <w:r>
        <w:rPr>
          <w:b/>
          <w:color w:val="1F487D"/>
          <w:w w:val="82"/>
          <w:sz w:val="28"/>
          <w:szCs w:val="28"/>
        </w:rPr>
        <w:t>ss</w:t>
      </w:r>
      <w:r>
        <w:rPr>
          <w:b/>
          <w:color w:val="1F487D"/>
          <w:spacing w:val="1"/>
          <w:w w:val="85"/>
          <w:sz w:val="28"/>
          <w:szCs w:val="28"/>
        </w:rPr>
        <w:t>wo</w:t>
      </w:r>
      <w:r>
        <w:rPr>
          <w:b/>
          <w:color w:val="1F487D"/>
          <w:w w:val="65"/>
          <w:sz w:val="28"/>
          <w:szCs w:val="28"/>
        </w:rPr>
        <w:t>r</w:t>
      </w:r>
      <w:r>
        <w:rPr>
          <w:b/>
          <w:color w:val="1F487D"/>
          <w:w w:val="79"/>
          <w:sz w:val="28"/>
          <w:szCs w:val="28"/>
        </w:rPr>
        <w:t>d</w:t>
      </w:r>
      <w:r>
        <w:rPr>
          <w:b/>
          <w:color w:val="1F487D"/>
          <w:spacing w:val="-25"/>
          <w:sz w:val="28"/>
          <w:szCs w:val="28"/>
        </w:rPr>
        <w:t xml:space="preserve"> </w:t>
      </w:r>
      <w:r>
        <w:rPr>
          <w:b/>
          <w:color w:val="1F487D"/>
          <w:spacing w:val="1"/>
          <w:w w:val="85"/>
          <w:sz w:val="28"/>
          <w:szCs w:val="28"/>
        </w:rPr>
        <w:t>need</w:t>
      </w:r>
      <w:r>
        <w:rPr>
          <w:b/>
          <w:color w:val="1F487D"/>
          <w:w w:val="85"/>
          <w:sz w:val="28"/>
          <w:szCs w:val="28"/>
        </w:rPr>
        <w:t>s</w:t>
      </w:r>
      <w:r>
        <w:rPr>
          <w:b/>
          <w:color w:val="1F487D"/>
          <w:spacing w:val="-10"/>
          <w:w w:val="85"/>
          <w:sz w:val="28"/>
          <w:szCs w:val="28"/>
        </w:rPr>
        <w:t xml:space="preserve"> </w:t>
      </w:r>
      <w:r>
        <w:rPr>
          <w:b/>
          <w:color w:val="1F487D"/>
          <w:w w:val="85"/>
          <w:sz w:val="28"/>
          <w:szCs w:val="28"/>
        </w:rPr>
        <w:t>to</w:t>
      </w:r>
      <w:r>
        <w:rPr>
          <w:b/>
          <w:color w:val="1F487D"/>
          <w:spacing w:val="-8"/>
          <w:w w:val="85"/>
          <w:sz w:val="28"/>
          <w:szCs w:val="28"/>
        </w:rPr>
        <w:t xml:space="preserve"> </w:t>
      </w:r>
      <w:r>
        <w:rPr>
          <w:b/>
          <w:color w:val="1F487D"/>
          <w:spacing w:val="1"/>
          <w:w w:val="85"/>
          <w:sz w:val="28"/>
          <w:szCs w:val="28"/>
        </w:rPr>
        <w:t>b</w:t>
      </w:r>
      <w:r>
        <w:rPr>
          <w:b/>
          <w:color w:val="1F487D"/>
          <w:w w:val="85"/>
          <w:sz w:val="28"/>
          <w:szCs w:val="28"/>
        </w:rPr>
        <w:t>e</w:t>
      </w:r>
      <w:r>
        <w:rPr>
          <w:b/>
          <w:color w:val="1F487D"/>
          <w:spacing w:val="-13"/>
          <w:w w:val="85"/>
          <w:sz w:val="28"/>
          <w:szCs w:val="28"/>
        </w:rPr>
        <w:t xml:space="preserve"> </w:t>
      </w:r>
      <w:r>
        <w:rPr>
          <w:b/>
          <w:color w:val="1F487D"/>
          <w:spacing w:val="1"/>
          <w:w w:val="79"/>
          <w:sz w:val="28"/>
          <w:szCs w:val="28"/>
        </w:rPr>
        <w:t>p</w:t>
      </w:r>
      <w:r>
        <w:rPr>
          <w:b/>
          <w:color w:val="1F487D"/>
          <w:w w:val="65"/>
          <w:sz w:val="28"/>
          <w:szCs w:val="28"/>
        </w:rPr>
        <w:t>r</w:t>
      </w:r>
      <w:r>
        <w:rPr>
          <w:b/>
          <w:color w:val="1F487D"/>
          <w:w w:val="80"/>
          <w:sz w:val="28"/>
          <w:szCs w:val="28"/>
        </w:rPr>
        <w:t>i</w:t>
      </w:r>
      <w:r>
        <w:rPr>
          <w:b/>
          <w:color w:val="1F487D"/>
          <w:spacing w:val="1"/>
          <w:w w:val="78"/>
          <w:sz w:val="28"/>
          <w:szCs w:val="28"/>
        </w:rPr>
        <w:t>v</w:t>
      </w:r>
      <w:r>
        <w:rPr>
          <w:b/>
          <w:color w:val="1F487D"/>
          <w:spacing w:val="1"/>
          <w:w w:val="83"/>
          <w:sz w:val="28"/>
          <w:szCs w:val="28"/>
        </w:rPr>
        <w:t>a</w:t>
      </w:r>
      <w:r>
        <w:rPr>
          <w:b/>
          <w:color w:val="1F487D"/>
          <w:w w:val="92"/>
          <w:sz w:val="28"/>
          <w:szCs w:val="28"/>
        </w:rPr>
        <w:t>t</w:t>
      </w:r>
      <w:r>
        <w:rPr>
          <w:b/>
          <w:color w:val="1F487D"/>
          <w:w w:val="94"/>
          <w:sz w:val="28"/>
          <w:szCs w:val="28"/>
        </w:rPr>
        <w:t>e</w:t>
      </w:r>
      <w:r>
        <w:rPr>
          <w:b/>
          <w:color w:val="1F487D"/>
          <w:spacing w:val="-25"/>
          <w:sz w:val="28"/>
          <w:szCs w:val="28"/>
        </w:rPr>
        <w:t xml:space="preserve"> </w:t>
      </w:r>
      <w:r>
        <w:rPr>
          <w:b/>
          <w:color w:val="1F487D"/>
          <w:w w:val="83"/>
          <w:sz w:val="28"/>
          <w:szCs w:val="28"/>
        </w:rPr>
        <w:t>so</w:t>
      </w:r>
      <w:r>
        <w:rPr>
          <w:b/>
          <w:color w:val="1F487D"/>
          <w:spacing w:val="-11"/>
          <w:w w:val="83"/>
          <w:sz w:val="28"/>
          <w:szCs w:val="28"/>
        </w:rPr>
        <w:t xml:space="preserve"> 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 xml:space="preserve"> </w:t>
      </w:r>
      <w:r>
        <w:rPr>
          <w:b/>
          <w:color w:val="1F487D"/>
          <w:w w:val="82"/>
          <w:sz w:val="28"/>
          <w:szCs w:val="28"/>
        </w:rPr>
        <w:t>s</w:t>
      </w:r>
      <w:r>
        <w:rPr>
          <w:b/>
          <w:color w:val="1F487D"/>
          <w:spacing w:val="1"/>
          <w:w w:val="81"/>
          <w:sz w:val="28"/>
          <w:szCs w:val="28"/>
        </w:rPr>
        <w:t>h</w:t>
      </w:r>
      <w:r>
        <w:rPr>
          <w:b/>
          <w:color w:val="1F487D"/>
          <w:spacing w:val="1"/>
          <w:w w:val="85"/>
          <w:sz w:val="28"/>
          <w:szCs w:val="28"/>
        </w:rPr>
        <w:t>o</w:t>
      </w:r>
      <w:r>
        <w:rPr>
          <w:b/>
          <w:color w:val="1F487D"/>
          <w:spacing w:val="1"/>
          <w:w w:val="80"/>
          <w:sz w:val="28"/>
          <w:szCs w:val="28"/>
        </w:rPr>
        <w:t>u</w:t>
      </w:r>
      <w:r>
        <w:rPr>
          <w:b/>
          <w:color w:val="1F487D"/>
          <w:w w:val="80"/>
          <w:sz w:val="28"/>
          <w:szCs w:val="28"/>
        </w:rPr>
        <w:t>l</w:t>
      </w:r>
      <w:r>
        <w:rPr>
          <w:b/>
          <w:color w:val="1F487D"/>
          <w:w w:val="79"/>
          <w:sz w:val="28"/>
          <w:szCs w:val="28"/>
        </w:rPr>
        <w:t>d</w:t>
      </w:r>
    </w:p>
    <w:p w:rsidR="00F963E3" w:rsidRDefault="00166080">
      <w:pPr>
        <w:spacing w:before="16" w:line="248" w:lineRule="auto"/>
        <w:ind w:left="1184" w:right="31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sha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pass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300000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fri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end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k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sha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pass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300000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anyone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spacing w:before="5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ay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eav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ogge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300000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pass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d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F963E3">
      <w:pPr>
        <w:spacing w:before="4" w:line="280" w:lineRule="exact"/>
        <w:rPr>
          <w:sz w:val="28"/>
          <w:szCs w:val="28"/>
        </w:rPr>
      </w:pPr>
    </w:p>
    <w:p w:rsidR="00F963E3" w:rsidRDefault="00166080">
      <w:pPr>
        <w:ind w:left="464"/>
        <w:rPr>
          <w:sz w:val="28"/>
          <w:szCs w:val="28"/>
        </w:rPr>
      </w:pPr>
      <w:r>
        <w:rPr>
          <w:b/>
          <w:color w:val="1F487D"/>
          <w:spacing w:val="1"/>
          <w:sz w:val="28"/>
          <w:szCs w:val="28"/>
        </w:rPr>
        <w:t>4</w:t>
      </w:r>
      <w:r>
        <w:rPr>
          <w:b/>
          <w:color w:val="1F487D"/>
          <w:sz w:val="28"/>
          <w:szCs w:val="28"/>
        </w:rPr>
        <w:t xml:space="preserve">. </w:t>
      </w:r>
      <w:r>
        <w:rPr>
          <w:b/>
          <w:color w:val="1F487D"/>
          <w:spacing w:val="9"/>
          <w:sz w:val="28"/>
          <w:szCs w:val="28"/>
        </w:rPr>
        <w:t xml:space="preserve"> </w:t>
      </w:r>
      <w:r>
        <w:rPr>
          <w:b/>
          <w:color w:val="1F487D"/>
          <w:w w:val="65"/>
          <w:sz w:val="28"/>
          <w:szCs w:val="28"/>
        </w:rPr>
        <w:t>If</w:t>
      </w:r>
      <w:r>
        <w:rPr>
          <w:b/>
          <w:color w:val="1F487D"/>
          <w:spacing w:val="16"/>
          <w:w w:val="65"/>
          <w:sz w:val="28"/>
          <w:szCs w:val="28"/>
        </w:rPr>
        <w:t xml:space="preserve"> 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-3"/>
          <w:w w:val="65"/>
          <w:sz w:val="28"/>
          <w:szCs w:val="28"/>
        </w:rPr>
        <w:t xml:space="preserve"> </w:t>
      </w:r>
      <w:r>
        <w:rPr>
          <w:b/>
          <w:color w:val="1F487D"/>
          <w:spacing w:val="1"/>
          <w:w w:val="80"/>
          <w:sz w:val="28"/>
          <w:szCs w:val="28"/>
        </w:rPr>
        <w:t>se</w:t>
      </w:r>
      <w:r>
        <w:rPr>
          <w:b/>
          <w:color w:val="1F487D"/>
          <w:w w:val="80"/>
          <w:sz w:val="28"/>
          <w:szCs w:val="28"/>
        </w:rPr>
        <w:t>e</w:t>
      </w:r>
      <w:r>
        <w:rPr>
          <w:b/>
          <w:color w:val="1F487D"/>
          <w:spacing w:val="26"/>
          <w:w w:val="80"/>
          <w:sz w:val="28"/>
          <w:szCs w:val="28"/>
        </w:rPr>
        <w:t xml:space="preserve"> </w:t>
      </w:r>
      <w:r>
        <w:rPr>
          <w:b/>
          <w:color w:val="1F487D"/>
          <w:spacing w:val="1"/>
          <w:w w:val="80"/>
          <w:sz w:val="28"/>
          <w:szCs w:val="28"/>
        </w:rPr>
        <w:t>some</w:t>
      </w:r>
      <w:r>
        <w:rPr>
          <w:b/>
          <w:color w:val="1F487D"/>
          <w:w w:val="80"/>
          <w:sz w:val="28"/>
          <w:szCs w:val="28"/>
        </w:rPr>
        <w:t>t</w:t>
      </w:r>
      <w:r>
        <w:rPr>
          <w:b/>
          <w:color w:val="1F487D"/>
          <w:spacing w:val="1"/>
          <w:w w:val="80"/>
          <w:sz w:val="28"/>
          <w:szCs w:val="28"/>
        </w:rPr>
        <w:t>h</w:t>
      </w:r>
      <w:r>
        <w:rPr>
          <w:b/>
          <w:color w:val="1F487D"/>
          <w:w w:val="80"/>
          <w:sz w:val="28"/>
          <w:szCs w:val="28"/>
        </w:rPr>
        <w:t>i</w:t>
      </w:r>
      <w:r>
        <w:rPr>
          <w:b/>
          <w:color w:val="1F487D"/>
          <w:spacing w:val="1"/>
          <w:w w:val="80"/>
          <w:sz w:val="28"/>
          <w:szCs w:val="28"/>
        </w:rPr>
        <w:t>n</w:t>
      </w:r>
      <w:r>
        <w:rPr>
          <w:b/>
          <w:color w:val="1F487D"/>
          <w:w w:val="80"/>
          <w:sz w:val="28"/>
          <w:szCs w:val="28"/>
        </w:rPr>
        <w:t>g</w:t>
      </w:r>
      <w:r>
        <w:rPr>
          <w:b/>
          <w:color w:val="1F487D"/>
          <w:spacing w:val="48"/>
          <w:w w:val="80"/>
          <w:sz w:val="28"/>
          <w:szCs w:val="28"/>
        </w:rPr>
        <w:t xml:space="preserve"> </w:t>
      </w:r>
      <w:r>
        <w:rPr>
          <w:b/>
          <w:color w:val="1F487D"/>
          <w:spacing w:val="1"/>
          <w:w w:val="80"/>
          <w:sz w:val="28"/>
          <w:szCs w:val="28"/>
        </w:rPr>
        <w:t>mea</w:t>
      </w:r>
      <w:r>
        <w:rPr>
          <w:b/>
          <w:color w:val="1F487D"/>
          <w:w w:val="80"/>
          <w:sz w:val="28"/>
          <w:szCs w:val="28"/>
        </w:rPr>
        <w:t>n</w:t>
      </w:r>
      <w:r>
        <w:rPr>
          <w:b/>
          <w:color w:val="1F487D"/>
          <w:spacing w:val="15"/>
          <w:w w:val="80"/>
          <w:sz w:val="28"/>
          <w:szCs w:val="28"/>
        </w:rPr>
        <w:t xml:space="preserve"> </w:t>
      </w:r>
      <w:r>
        <w:rPr>
          <w:b/>
          <w:color w:val="1F487D"/>
          <w:spacing w:val="1"/>
          <w:w w:val="80"/>
          <w:sz w:val="28"/>
          <w:szCs w:val="28"/>
        </w:rPr>
        <w:t>abou</w:t>
      </w:r>
      <w:r>
        <w:rPr>
          <w:b/>
          <w:color w:val="1F487D"/>
          <w:w w:val="80"/>
          <w:sz w:val="28"/>
          <w:szCs w:val="28"/>
        </w:rPr>
        <w:t>t</w:t>
      </w:r>
      <w:r>
        <w:rPr>
          <w:b/>
          <w:color w:val="1F487D"/>
          <w:spacing w:val="11"/>
          <w:w w:val="80"/>
          <w:sz w:val="28"/>
          <w:szCs w:val="28"/>
        </w:rPr>
        <w:t xml:space="preserve"> </w:t>
      </w:r>
      <w:r>
        <w:rPr>
          <w:b/>
          <w:color w:val="1F487D"/>
          <w:spacing w:val="1"/>
          <w:w w:val="80"/>
          <w:sz w:val="28"/>
          <w:szCs w:val="28"/>
        </w:rPr>
        <w:t>on</w:t>
      </w:r>
      <w:r>
        <w:rPr>
          <w:b/>
          <w:color w:val="1F487D"/>
          <w:w w:val="80"/>
          <w:sz w:val="28"/>
          <w:szCs w:val="28"/>
        </w:rPr>
        <w:t>e</w:t>
      </w:r>
      <w:r>
        <w:rPr>
          <w:b/>
          <w:color w:val="1F487D"/>
          <w:spacing w:val="15"/>
          <w:w w:val="80"/>
          <w:sz w:val="28"/>
          <w:szCs w:val="28"/>
        </w:rPr>
        <w:t xml:space="preserve"> </w:t>
      </w:r>
      <w:r>
        <w:rPr>
          <w:b/>
          <w:color w:val="1F487D"/>
          <w:spacing w:val="1"/>
          <w:w w:val="80"/>
          <w:sz w:val="28"/>
          <w:szCs w:val="28"/>
        </w:rPr>
        <w:t>o</w:t>
      </w:r>
      <w:r>
        <w:rPr>
          <w:b/>
          <w:color w:val="1F487D"/>
          <w:w w:val="80"/>
          <w:sz w:val="28"/>
          <w:szCs w:val="28"/>
        </w:rPr>
        <w:t>f</w:t>
      </w:r>
      <w:r>
        <w:rPr>
          <w:b/>
          <w:color w:val="1F487D"/>
          <w:spacing w:val="1"/>
          <w:w w:val="80"/>
          <w:sz w:val="28"/>
          <w:szCs w:val="28"/>
        </w:rPr>
        <w:t xml:space="preserve"> m</w:t>
      </w:r>
      <w:r>
        <w:rPr>
          <w:b/>
          <w:color w:val="1F487D"/>
          <w:w w:val="80"/>
          <w:sz w:val="28"/>
          <w:szCs w:val="28"/>
        </w:rPr>
        <w:t>y</w:t>
      </w:r>
      <w:r>
        <w:rPr>
          <w:b/>
          <w:color w:val="1F487D"/>
          <w:spacing w:val="-13"/>
          <w:w w:val="80"/>
          <w:sz w:val="28"/>
          <w:szCs w:val="28"/>
        </w:rPr>
        <w:t xml:space="preserve"> </w:t>
      </w:r>
      <w:r>
        <w:rPr>
          <w:b/>
          <w:color w:val="1F487D"/>
          <w:spacing w:val="1"/>
          <w:w w:val="80"/>
          <w:sz w:val="28"/>
          <w:szCs w:val="28"/>
        </w:rPr>
        <w:t>c</w:t>
      </w:r>
      <w:r>
        <w:rPr>
          <w:b/>
          <w:color w:val="1F487D"/>
          <w:w w:val="80"/>
          <w:sz w:val="28"/>
          <w:szCs w:val="28"/>
        </w:rPr>
        <w:t>l</w:t>
      </w:r>
      <w:r>
        <w:rPr>
          <w:b/>
          <w:color w:val="1F487D"/>
          <w:spacing w:val="1"/>
          <w:w w:val="80"/>
          <w:sz w:val="28"/>
          <w:szCs w:val="28"/>
        </w:rPr>
        <w:t>assmate</w:t>
      </w:r>
      <w:r>
        <w:rPr>
          <w:b/>
          <w:color w:val="1F487D"/>
          <w:w w:val="80"/>
          <w:sz w:val="28"/>
          <w:szCs w:val="28"/>
        </w:rPr>
        <w:t>s</w:t>
      </w:r>
      <w:r>
        <w:rPr>
          <w:b/>
          <w:color w:val="1F487D"/>
          <w:spacing w:val="26"/>
          <w:w w:val="80"/>
          <w:sz w:val="28"/>
          <w:szCs w:val="28"/>
        </w:rPr>
        <w:t xml:space="preserve"> </w:t>
      </w:r>
      <w:r>
        <w:rPr>
          <w:b/>
          <w:color w:val="1F487D"/>
          <w:spacing w:val="1"/>
          <w:w w:val="80"/>
          <w:sz w:val="28"/>
          <w:szCs w:val="28"/>
        </w:rPr>
        <w:t>o</w:t>
      </w:r>
      <w:r>
        <w:rPr>
          <w:b/>
          <w:color w:val="1F487D"/>
          <w:w w:val="80"/>
          <w:sz w:val="28"/>
          <w:szCs w:val="28"/>
        </w:rPr>
        <w:t>n</w:t>
      </w:r>
      <w:r>
        <w:rPr>
          <w:b/>
          <w:color w:val="1F487D"/>
          <w:spacing w:val="-2"/>
          <w:w w:val="80"/>
          <w:sz w:val="28"/>
          <w:szCs w:val="28"/>
        </w:rPr>
        <w:t xml:space="preserve"> </w:t>
      </w:r>
      <w:r>
        <w:rPr>
          <w:b/>
          <w:color w:val="1F487D"/>
          <w:w w:val="80"/>
          <w:sz w:val="28"/>
          <w:szCs w:val="28"/>
        </w:rPr>
        <w:t>a</w:t>
      </w:r>
      <w:r>
        <w:rPr>
          <w:b/>
          <w:color w:val="1F487D"/>
          <w:spacing w:val="-7"/>
          <w:w w:val="80"/>
          <w:sz w:val="28"/>
          <w:szCs w:val="28"/>
        </w:rPr>
        <w:t xml:space="preserve"> </w:t>
      </w:r>
      <w:r>
        <w:rPr>
          <w:b/>
          <w:color w:val="1F487D"/>
          <w:spacing w:val="1"/>
          <w:w w:val="80"/>
          <w:sz w:val="28"/>
          <w:szCs w:val="28"/>
        </w:rPr>
        <w:t>computer</w:t>
      </w:r>
      <w:r>
        <w:rPr>
          <w:b/>
          <w:color w:val="1F487D"/>
          <w:w w:val="80"/>
          <w:sz w:val="28"/>
          <w:szCs w:val="28"/>
        </w:rPr>
        <w:t>,</w:t>
      </w:r>
      <w:r>
        <w:rPr>
          <w:b/>
          <w:color w:val="1F487D"/>
          <w:spacing w:val="7"/>
          <w:w w:val="80"/>
          <w:sz w:val="28"/>
          <w:szCs w:val="28"/>
        </w:rPr>
        <w:t xml:space="preserve"> 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 xml:space="preserve"> </w:t>
      </w:r>
      <w:r>
        <w:rPr>
          <w:b/>
          <w:color w:val="1F487D"/>
          <w:spacing w:val="1"/>
          <w:w w:val="82"/>
          <w:sz w:val="28"/>
          <w:szCs w:val="28"/>
        </w:rPr>
        <w:t>sh</w:t>
      </w:r>
      <w:r>
        <w:rPr>
          <w:b/>
          <w:color w:val="1F487D"/>
          <w:spacing w:val="1"/>
          <w:w w:val="85"/>
          <w:sz w:val="28"/>
          <w:szCs w:val="28"/>
        </w:rPr>
        <w:t>o</w:t>
      </w:r>
      <w:r>
        <w:rPr>
          <w:b/>
          <w:color w:val="1F487D"/>
          <w:spacing w:val="1"/>
          <w:w w:val="80"/>
          <w:sz w:val="28"/>
          <w:szCs w:val="28"/>
        </w:rPr>
        <w:t>u</w:t>
      </w:r>
      <w:r>
        <w:rPr>
          <w:b/>
          <w:color w:val="1F487D"/>
          <w:w w:val="80"/>
          <w:sz w:val="28"/>
          <w:szCs w:val="28"/>
        </w:rPr>
        <w:t>l</w:t>
      </w:r>
      <w:r>
        <w:rPr>
          <w:b/>
          <w:color w:val="1F487D"/>
          <w:w w:val="79"/>
          <w:sz w:val="28"/>
          <w:szCs w:val="28"/>
        </w:rPr>
        <w:t>d</w:t>
      </w:r>
    </w:p>
    <w:p w:rsidR="00F963E3" w:rsidRDefault="00166080">
      <w:pPr>
        <w:spacing w:before="16" w:line="252" w:lineRule="auto"/>
        <w:ind w:left="1184" w:right="26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ass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essag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say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abou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eache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no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ng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F963E3">
      <w:pPr>
        <w:spacing w:before="4" w:line="280" w:lineRule="exact"/>
        <w:rPr>
          <w:sz w:val="28"/>
          <w:szCs w:val="28"/>
        </w:rPr>
      </w:pPr>
    </w:p>
    <w:p w:rsidR="00F963E3" w:rsidRDefault="00166080">
      <w:pPr>
        <w:ind w:left="464"/>
        <w:rPr>
          <w:sz w:val="28"/>
          <w:szCs w:val="28"/>
        </w:rPr>
      </w:pPr>
      <w:r>
        <w:rPr>
          <w:b/>
          <w:color w:val="1F487D"/>
          <w:spacing w:val="1"/>
          <w:sz w:val="28"/>
          <w:szCs w:val="28"/>
        </w:rPr>
        <w:t>5</w:t>
      </w:r>
      <w:r>
        <w:rPr>
          <w:b/>
          <w:color w:val="1F487D"/>
          <w:sz w:val="28"/>
          <w:szCs w:val="28"/>
        </w:rPr>
        <w:t xml:space="preserve">. </w:t>
      </w:r>
      <w:r>
        <w:rPr>
          <w:b/>
          <w:color w:val="1F487D"/>
          <w:spacing w:val="9"/>
          <w:sz w:val="28"/>
          <w:szCs w:val="28"/>
        </w:rPr>
        <w:t xml:space="preserve"> </w:t>
      </w:r>
      <w:r>
        <w:rPr>
          <w:b/>
          <w:color w:val="1F487D"/>
          <w:spacing w:val="1"/>
          <w:w w:val="77"/>
          <w:sz w:val="28"/>
          <w:szCs w:val="28"/>
        </w:rPr>
        <w:t>Whe</w:t>
      </w:r>
      <w:r>
        <w:rPr>
          <w:b/>
          <w:color w:val="1F487D"/>
          <w:w w:val="77"/>
          <w:sz w:val="28"/>
          <w:szCs w:val="28"/>
        </w:rPr>
        <w:t>n</w:t>
      </w:r>
      <w:r>
        <w:rPr>
          <w:b/>
          <w:color w:val="1F487D"/>
          <w:spacing w:val="-3"/>
          <w:w w:val="77"/>
          <w:sz w:val="28"/>
          <w:szCs w:val="28"/>
        </w:rPr>
        <w:t xml:space="preserve"> 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 xml:space="preserve"> </w:t>
      </w:r>
      <w:r>
        <w:rPr>
          <w:b/>
          <w:color w:val="1F487D"/>
          <w:spacing w:val="1"/>
          <w:w w:val="82"/>
          <w:sz w:val="28"/>
          <w:szCs w:val="28"/>
        </w:rPr>
        <w:t>a</w:t>
      </w:r>
      <w:r>
        <w:rPr>
          <w:b/>
          <w:color w:val="1F487D"/>
          <w:w w:val="82"/>
          <w:sz w:val="28"/>
          <w:szCs w:val="28"/>
        </w:rPr>
        <w:t>m</w:t>
      </w:r>
      <w:r>
        <w:rPr>
          <w:b/>
          <w:color w:val="1F487D"/>
          <w:spacing w:val="-12"/>
          <w:w w:val="82"/>
          <w:sz w:val="28"/>
          <w:szCs w:val="28"/>
        </w:rPr>
        <w:t xml:space="preserve"> </w:t>
      </w:r>
      <w:r>
        <w:rPr>
          <w:b/>
          <w:color w:val="1F487D"/>
          <w:spacing w:val="1"/>
          <w:w w:val="82"/>
          <w:sz w:val="28"/>
          <w:szCs w:val="28"/>
        </w:rPr>
        <w:t>on</w:t>
      </w:r>
      <w:r>
        <w:rPr>
          <w:b/>
          <w:color w:val="1F487D"/>
          <w:w w:val="82"/>
          <w:sz w:val="28"/>
          <w:szCs w:val="28"/>
        </w:rPr>
        <w:t>li</w:t>
      </w:r>
      <w:r>
        <w:rPr>
          <w:b/>
          <w:color w:val="1F487D"/>
          <w:spacing w:val="1"/>
          <w:w w:val="82"/>
          <w:sz w:val="28"/>
          <w:szCs w:val="28"/>
        </w:rPr>
        <w:t>n</w:t>
      </w:r>
      <w:r>
        <w:rPr>
          <w:b/>
          <w:color w:val="1F487D"/>
          <w:w w:val="82"/>
          <w:sz w:val="28"/>
          <w:szCs w:val="28"/>
        </w:rPr>
        <w:t>e,</w:t>
      </w:r>
      <w:r>
        <w:rPr>
          <w:b/>
          <w:color w:val="1F487D"/>
          <w:spacing w:val="10"/>
          <w:w w:val="82"/>
          <w:sz w:val="28"/>
          <w:szCs w:val="28"/>
        </w:rPr>
        <w:t xml:space="preserve"> 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 xml:space="preserve"> </w:t>
      </w:r>
      <w:r>
        <w:rPr>
          <w:b/>
          <w:color w:val="1F487D"/>
          <w:spacing w:val="1"/>
          <w:w w:val="82"/>
          <w:sz w:val="28"/>
          <w:szCs w:val="28"/>
        </w:rPr>
        <w:t>s</w:t>
      </w:r>
      <w:r>
        <w:rPr>
          <w:b/>
          <w:color w:val="1F487D"/>
          <w:spacing w:val="1"/>
          <w:w w:val="81"/>
          <w:sz w:val="28"/>
          <w:szCs w:val="28"/>
        </w:rPr>
        <w:t>h</w:t>
      </w:r>
      <w:r>
        <w:rPr>
          <w:b/>
          <w:color w:val="1F487D"/>
          <w:spacing w:val="1"/>
          <w:w w:val="85"/>
          <w:sz w:val="28"/>
          <w:szCs w:val="28"/>
        </w:rPr>
        <w:t>o</w:t>
      </w:r>
      <w:r>
        <w:rPr>
          <w:b/>
          <w:color w:val="1F487D"/>
          <w:spacing w:val="1"/>
          <w:w w:val="80"/>
          <w:sz w:val="28"/>
          <w:szCs w:val="28"/>
        </w:rPr>
        <w:t>u</w:t>
      </w:r>
      <w:r>
        <w:rPr>
          <w:b/>
          <w:color w:val="1F487D"/>
          <w:w w:val="80"/>
          <w:sz w:val="28"/>
          <w:szCs w:val="28"/>
        </w:rPr>
        <w:t>ld</w:t>
      </w:r>
    </w:p>
    <w:p w:rsidR="00F963E3" w:rsidRDefault="00166080">
      <w:pPr>
        <w:spacing w:before="16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rit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abou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ass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spacing w:before="8" w:line="252" w:lineRule="auto"/>
        <w:ind w:left="1184" w:right="30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oa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abou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sex</w:t>
      </w:r>
      <w:r>
        <w:rPr>
          <w:rFonts w:ascii="Arial" w:eastAsia="Arial" w:hAnsi="Arial" w:cs="Arial"/>
          <w:color w:val="300000"/>
          <w:sz w:val="21"/>
          <w:szCs w:val="21"/>
        </w:rPr>
        <w:t>,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enc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eapons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s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espec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no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pos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essages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F963E3">
      <w:pPr>
        <w:spacing w:before="12" w:line="260" w:lineRule="exact"/>
        <w:rPr>
          <w:sz w:val="26"/>
          <w:szCs w:val="26"/>
        </w:rPr>
      </w:pPr>
    </w:p>
    <w:p w:rsidR="00F963E3" w:rsidRDefault="00166080">
      <w:pPr>
        <w:ind w:left="464"/>
        <w:rPr>
          <w:sz w:val="28"/>
          <w:szCs w:val="28"/>
        </w:rPr>
      </w:pPr>
      <w:r>
        <w:rPr>
          <w:b/>
          <w:color w:val="1F487D"/>
          <w:spacing w:val="1"/>
          <w:sz w:val="28"/>
          <w:szCs w:val="28"/>
        </w:rPr>
        <w:t>6</w:t>
      </w:r>
      <w:r>
        <w:rPr>
          <w:b/>
          <w:color w:val="1F487D"/>
          <w:sz w:val="28"/>
          <w:szCs w:val="28"/>
        </w:rPr>
        <w:t xml:space="preserve">. </w:t>
      </w:r>
      <w:r>
        <w:rPr>
          <w:b/>
          <w:color w:val="1F487D"/>
          <w:spacing w:val="9"/>
          <w:sz w:val="28"/>
          <w:szCs w:val="28"/>
        </w:rPr>
        <w:t xml:space="preserve"> </w:t>
      </w:r>
      <w:r>
        <w:rPr>
          <w:b/>
          <w:color w:val="1F487D"/>
          <w:spacing w:val="1"/>
          <w:w w:val="78"/>
          <w:sz w:val="28"/>
          <w:szCs w:val="28"/>
        </w:rPr>
        <w:t>Obey</w:t>
      </w:r>
      <w:r>
        <w:rPr>
          <w:b/>
          <w:color w:val="1F487D"/>
          <w:w w:val="78"/>
          <w:sz w:val="28"/>
          <w:szCs w:val="28"/>
        </w:rPr>
        <w:t>i</w:t>
      </w:r>
      <w:r>
        <w:rPr>
          <w:b/>
          <w:color w:val="1F487D"/>
          <w:spacing w:val="1"/>
          <w:w w:val="78"/>
          <w:sz w:val="28"/>
          <w:szCs w:val="28"/>
        </w:rPr>
        <w:t>n</w:t>
      </w:r>
      <w:r>
        <w:rPr>
          <w:b/>
          <w:color w:val="1F487D"/>
          <w:w w:val="78"/>
          <w:sz w:val="28"/>
          <w:szCs w:val="28"/>
        </w:rPr>
        <w:t>g</w:t>
      </w:r>
      <w:r>
        <w:rPr>
          <w:b/>
          <w:color w:val="1F487D"/>
          <w:spacing w:val="-5"/>
          <w:w w:val="78"/>
          <w:sz w:val="28"/>
          <w:szCs w:val="28"/>
        </w:rPr>
        <w:t xml:space="preserve"> </w:t>
      </w:r>
      <w:r>
        <w:rPr>
          <w:b/>
          <w:color w:val="1F487D"/>
          <w:spacing w:val="1"/>
          <w:w w:val="72"/>
          <w:sz w:val="28"/>
          <w:szCs w:val="28"/>
        </w:rPr>
        <w:t>c</w:t>
      </w:r>
      <w:r>
        <w:rPr>
          <w:b/>
          <w:color w:val="1F487D"/>
          <w:spacing w:val="1"/>
          <w:w w:val="81"/>
          <w:sz w:val="28"/>
          <w:szCs w:val="28"/>
        </w:rPr>
        <w:t>opy</w:t>
      </w:r>
      <w:r>
        <w:rPr>
          <w:b/>
          <w:color w:val="1F487D"/>
          <w:spacing w:val="1"/>
          <w:w w:val="65"/>
          <w:sz w:val="28"/>
          <w:szCs w:val="28"/>
        </w:rPr>
        <w:t>r</w:t>
      </w:r>
      <w:r>
        <w:rPr>
          <w:b/>
          <w:color w:val="1F487D"/>
          <w:w w:val="80"/>
          <w:sz w:val="28"/>
          <w:szCs w:val="28"/>
        </w:rPr>
        <w:t>i</w:t>
      </w:r>
      <w:r>
        <w:rPr>
          <w:b/>
          <w:color w:val="1F487D"/>
          <w:spacing w:val="1"/>
          <w:w w:val="87"/>
          <w:sz w:val="28"/>
          <w:szCs w:val="28"/>
        </w:rPr>
        <w:t>gh</w:t>
      </w:r>
      <w:r>
        <w:rPr>
          <w:b/>
          <w:color w:val="1F487D"/>
          <w:w w:val="87"/>
          <w:sz w:val="28"/>
          <w:szCs w:val="28"/>
        </w:rPr>
        <w:t>t</w:t>
      </w:r>
      <w:r>
        <w:rPr>
          <w:b/>
          <w:color w:val="1F487D"/>
          <w:spacing w:val="-25"/>
          <w:sz w:val="28"/>
          <w:szCs w:val="28"/>
        </w:rPr>
        <w:t xml:space="preserve"> </w:t>
      </w:r>
      <w:r>
        <w:rPr>
          <w:b/>
          <w:color w:val="1F487D"/>
          <w:w w:val="83"/>
          <w:sz w:val="28"/>
          <w:szCs w:val="28"/>
        </w:rPr>
        <w:t>l</w:t>
      </w:r>
      <w:r>
        <w:rPr>
          <w:b/>
          <w:color w:val="1F487D"/>
          <w:spacing w:val="1"/>
          <w:w w:val="83"/>
          <w:sz w:val="28"/>
          <w:szCs w:val="28"/>
        </w:rPr>
        <w:t>aw</w:t>
      </w:r>
      <w:r>
        <w:rPr>
          <w:b/>
          <w:color w:val="1F487D"/>
          <w:w w:val="83"/>
          <w:sz w:val="28"/>
          <w:szCs w:val="28"/>
        </w:rPr>
        <w:t>s</w:t>
      </w:r>
      <w:r>
        <w:rPr>
          <w:b/>
          <w:color w:val="1F487D"/>
          <w:spacing w:val="-13"/>
          <w:w w:val="83"/>
          <w:sz w:val="28"/>
          <w:szCs w:val="28"/>
        </w:rPr>
        <w:t xml:space="preserve"> </w:t>
      </w:r>
      <w:r>
        <w:rPr>
          <w:b/>
          <w:color w:val="1F487D"/>
          <w:spacing w:val="1"/>
          <w:w w:val="83"/>
          <w:sz w:val="28"/>
          <w:szCs w:val="28"/>
        </w:rPr>
        <w:t>mean</w:t>
      </w:r>
      <w:r>
        <w:rPr>
          <w:b/>
          <w:color w:val="1F487D"/>
          <w:w w:val="83"/>
          <w:sz w:val="28"/>
          <w:szCs w:val="28"/>
        </w:rPr>
        <w:t>s</w:t>
      </w:r>
      <w:r>
        <w:rPr>
          <w:b/>
          <w:color w:val="1F487D"/>
          <w:spacing w:val="-7"/>
          <w:w w:val="83"/>
          <w:sz w:val="28"/>
          <w:szCs w:val="28"/>
        </w:rPr>
        <w:t xml:space="preserve"> 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 xml:space="preserve"> </w:t>
      </w:r>
      <w:r>
        <w:rPr>
          <w:b/>
          <w:color w:val="1F487D"/>
          <w:spacing w:val="1"/>
          <w:w w:val="72"/>
          <w:sz w:val="28"/>
          <w:szCs w:val="28"/>
        </w:rPr>
        <w:t>c</w:t>
      </w:r>
      <w:r>
        <w:rPr>
          <w:b/>
          <w:color w:val="1F487D"/>
          <w:spacing w:val="1"/>
          <w:w w:val="82"/>
          <w:sz w:val="28"/>
          <w:szCs w:val="28"/>
        </w:rPr>
        <w:t>an</w:t>
      </w:r>
    </w:p>
    <w:p w:rsidR="00F963E3" w:rsidRDefault="00166080">
      <w:pPr>
        <w:spacing w:before="16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op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any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kno</w:t>
      </w:r>
      <w:r>
        <w:rPr>
          <w:rFonts w:ascii="Arial" w:eastAsia="Arial" w:hAnsi="Arial" w:cs="Arial"/>
          <w:color w:val="300000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ho</w:t>
      </w:r>
      <w:r>
        <w:rPr>
          <w:rFonts w:ascii="Arial" w:eastAsia="Arial" w:hAnsi="Arial" w:cs="Arial"/>
          <w:color w:val="300000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oa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spacing w:before="13" w:line="252" w:lineRule="auto"/>
        <w:ind w:left="1184" w:right="230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becaus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nee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ass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gn</w:t>
      </w:r>
      <w:r>
        <w:rPr>
          <w:rFonts w:ascii="Arial" w:eastAsia="Arial" w:hAnsi="Arial" w:cs="Arial"/>
          <w:color w:val="3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 xml:space="preserve">.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C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op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sa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go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F963E3">
      <w:pPr>
        <w:spacing w:before="12" w:line="260" w:lineRule="exact"/>
        <w:rPr>
          <w:sz w:val="26"/>
          <w:szCs w:val="26"/>
        </w:rPr>
      </w:pPr>
    </w:p>
    <w:p w:rsidR="00F963E3" w:rsidRDefault="00166080">
      <w:pPr>
        <w:ind w:left="464"/>
        <w:rPr>
          <w:sz w:val="28"/>
          <w:szCs w:val="28"/>
        </w:rPr>
      </w:pPr>
      <w:r>
        <w:rPr>
          <w:b/>
          <w:color w:val="1F487D"/>
          <w:spacing w:val="1"/>
          <w:sz w:val="28"/>
          <w:szCs w:val="28"/>
        </w:rPr>
        <w:t>7</w:t>
      </w:r>
      <w:r>
        <w:rPr>
          <w:b/>
          <w:color w:val="1F487D"/>
          <w:sz w:val="28"/>
          <w:szCs w:val="28"/>
        </w:rPr>
        <w:t xml:space="preserve">. </w:t>
      </w:r>
      <w:r>
        <w:rPr>
          <w:b/>
          <w:color w:val="1F487D"/>
          <w:spacing w:val="9"/>
          <w:sz w:val="28"/>
          <w:szCs w:val="28"/>
        </w:rPr>
        <w:t xml:space="preserve"> </w:t>
      </w:r>
      <w:r>
        <w:rPr>
          <w:b/>
          <w:color w:val="1F487D"/>
          <w:w w:val="65"/>
          <w:sz w:val="28"/>
          <w:szCs w:val="28"/>
        </w:rPr>
        <w:t>If</w:t>
      </w:r>
      <w:r>
        <w:rPr>
          <w:b/>
          <w:color w:val="1F487D"/>
          <w:spacing w:val="16"/>
          <w:w w:val="65"/>
          <w:sz w:val="28"/>
          <w:szCs w:val="28"/>
        </w:rPr>
        <w:t xml:space="preserve"> 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-3"/>
          <w:w w:val="65"/>
          <w:sz w:val="28"/>
          <w:szCs w:val="28"/>
        </w:rPr>
        <w:t xml:space="preserve"> </w:t>
      </w:r>
      <w:r>
        <w:rPr>
          <w:b/>
          <w:color w:val="1F487D"/>
          <w:spacing w:val="1"/>
          <w:w w:val="78"/>
          <w:sz w:val="28"/>
          <w:szCs w:val="28"/>
        </w:rPr>
        <w:t>wan</w:t>
      </w:r>
      <w:r>
        <w:rPr>
          <w:b/>
          <w:color w:val="1F487D"/>
          <w:w w:val="78"/>
          <w:sz w:val="28"/>
          <w:szCs w:val="28"/>
        </w:rPr>
        <w:t>t</w:t>
      </w:r>
      <w:r>
        <w:rPr>
          <w:b/>
          <w:color w:val="1F487D"/>
          <w:spacing w:val="28"/>
          <w:w w:val="78"/>
          <w:sz w:val="28"/>
          <w:szCs w:val="28"/>
        </w:rPr>
        <w:t xml:space="preserve"> </w:t>
      </w:r>
      <w:r>
        <w:rPr>
          <w:b/>
          <w:color w:val="1F487D"/>
          <w:w w:val="78"/>
          <w:sz w:val="28"/>
          <w:szCs w:val="28"/>
        </w:rPr>
        <w:t>to</w:t>
      </w:r>
      <w:r>
        <w:rPr>
          <w:b/>
          <w:color w:val="1F487D"/>
          <w:spacing w:val="14"/>
          <w:w w:val="78"/>
          <w:sz w:val="28"/>
          <w:szCs w:val="28"/>
        </w:rPr>
        <w:t xml:space="preserve"> </w:t>
      </w:r>
      <w:r>
        <w:rPr>
          <w:b/>
          <w:color w:val="1F487D"/>
          <w:spacing w:val="1"/>
          <w:w w:val="78"/>
          <w:sz w:val="28"/>
          <w:szCs w:val="28"/>
        </w:rPr>
        <w:t>publ</w:t>
      </w:r>
      <w:r>
        <w:rPr>
          <w:b/>
          <w:color w:val="1F487D"/>
          <w:w w:val="78"/>
          <w:sz w:val="28"/>
          <w:szCs w:val="28"/>
        </w:rPr>
        <w:t>i</w:t>
      </w:r>
      <w:r>
        <w:rPr>
          <w:b/>
          <w:color w:val="1F487D"/>
          <w:spacing w:val="1"/>
          <w:w w:val="78"/>
          <w:sz w:val="28"/>
          <w:szCs w:val="28"/>
        </w:rPr>
        <w:t>s</w:t>
      </w:r>
      <w:r>
        <w:rPr>
          <w:b/>
          <w:color w:val="1F487D"/>
          <w:w w:val="78"/>
          <w:sz w:val="28"/>
          <w:szCs w:val="28"/>
        </w:rPr>
        <w:t>h</w:t>
      </w:r>
      <w:r>
        <w:rPr>
          <w:b/>
          <w:color w:val="1F487D"/>
          <w:spacing w:val="10"/>
          <w:w w:val="78"/>
          <w:sz w:val="28"/>
          <w:szCs w:val="28"/>
        </w:rPr>
        <w:t xml:space="preserve"> </w:t>
      </w:r>
      <w:r>
        <w:rPr>
          <w:b/>
          <w:color w:val="1F487D"/>
          <w:spacing w:val="1"/>
          <w:w w:val="78"/>
          <w:sz w:val="28"/>
          <w:szCs w:val="28"/>
        </w:rPr>
        <w:t>m</w:t>
      </w:r>
      <w:r>
        <w:rPr>
          <w:b/>
          <w:color w:val="1F487D"/>
          <w:w w:val="78"/>
          <w:sz w:val="28"/>
          <w:szCs w:val="28"/>
        </w:rPr>
        <w:t>y</w:t>
      </w:r>
      <w:r>
        <w:rPr>
          <w:b/>
          <w:color w:val="1F487D"/>
          <w:spacing w:val="-4"/>
          <w:w w:val="78"/>
          <w:sz w:val="28"/>
          <w:szCs w:val="28"/>
        </w:rPr>
        <w:t xml:space="preserve"> </w:t>
      </w:r>
      <w:r>
        <w:rPr>
          <w:b/>
          <w:color w:val="1F487D"/>
          <w:spacing w:val="1"/>
          <w:w w:val="78"/>
          <w:sz w:val="28"/>
          <w:szCs w:val="28"/>
        </w:rPr>
        <w:t>schoo</w:t>
      </w:r>
      <w:r>
        <w:rPr>
          <w:b/>
          <w:color w:val="1F487D"/>
          <w:w w:val="78"/>
          <w:sz w:val="28"/>
          <w:szCs w:val="28"/>
        </w:rPr>
        <w:t>l</w:t>
      </w:r>
      <w:r>
        <w:rPr>
          <w:b/>
          <w:color w:val="1F487D"/>
          <w:spacing w:val="14"/>
          <w:w w:val="78"/>
          <w:sz w:val="28"/>
          <w:szCs w:val="28"/>
        </w:rPr>
        <w:t xml:space="preserve"> </w:t>
      </w:r>
      <w:r>
        <w:rPr>
          <w:b/>
          <w:color w:val="1F487D"/>
          <w:spacing w:val="1"/>
          <w:w w:val="78"/>
          <w:sz w:val="28"/>
          <w:szCs w:val="28"/>
        </w:rPr>
        <w:t>wo</w:t>
      </w:r>
      <w:r>
        <w:rPr>
          <w:b/>
          <w:color w:val="1F487D"/>
          <w:w w:val="78"/>
          <w:sz w:val="28"/>
          <w:szCs w:val="28"/>
        </w:rPr>
        <w:t>rk</w:t>
      </w:r>
      <w:r>
        <w:rPr>
          <w:b/>
          <w:color w:val="1F487D"/>
          <w:spacing w:val="-10"/>
          <w:w w:val="78"/>
          <w:sz w:val="28"/>
          <w:szCs w:val="28"/>
        </w:rPr>
        <w:t xml:space="preserve"> </w:t>
      </w:r>
      <w:r>
        <w:rPr>
          <w:b/>
          <w:color w:val="1F487D"/>
          <w:spacing w:val="1"/>
          <w:w w:val="83"/>
          <w:sz w:val="28"/>
          <w:szCs w:val="28"/>
        </w:rPr>
        <w:t>o</w:t>
      </w:r>
      <w:r>
        <w:rPr>
          <w:b/>
          <w:color w:val="1F487D"/>
          <w:w w:val="83"/>
          <w:sz w:val="28"/>
          <w:szCs w:val="28"/>
        </w:rPr>
        <w:t>n</w:t>
      </w:r>
      <w:r>
        <w:rPr>
          <w:b/>
          <w:color w:val="1F487D"/>
          <w:spacing w:val="-13"/>
          <w:w w:val="83"/>
          <w:sz w:val="28"/>
          <w:szCs w:val="28"/>
        </w:rPr>
        <w:t xml:space="preserve"> </w:t>
      </w:r>
      <w:r>
        <w:rPr>
          <w:b/>
          <w:color w:val="1F487D"/>
          <w:w w:val="83"/>
          <w:sz w:val="28"/>
          <w:szCs w:val="28"/>
        </w:rPr>
        <w:t>a</w:t>
      </w:r>
      <w:r>
        <w:rPr>
          <w:b/>
          <w:color w:val="1F487D"/>
          <w:spacing w:val="-13"/>
          <w:w w:val="83"/>
          <w:sz w:val="28"/>
          <w:szCs w:val="28"/>
        </w:rPr>
        <w:t xml:space="preserve"> </w:t>
      </w:r>
      <w:r>
        <w:rPr>
          <w:b/>
          <w:color w:val="1F487D"/>
          <w:spacing w:val="1"/>
          <w:w w:val="83"/>
          <w:sz w:val="28"/>
          <w:szCs w:val="28"/>
        </w:rPr>
        <w:t>webpage</w:t>
      </w:r>
      <w:r>
        <w:rPr>
          <w:b/>
          <w:color w:val="1F487D"/>
          <w:w w:val="83"/>
          <w:sz w:val="28"/>
          <w:szCs w:val="28"/>
        </w:rPr>
        <w:t>,</w:t>
      </w:r>
      <w:r>
        <w:rPr>
          <w:b/>
          <w:color w:val="1F487D"/>
          <w:spacing w:val="18"/>
          <w:w w:val="83"/>
          <w:sz w:val="28"/>
          <w:szCs w:val="28"/>
        </w:rPr>
        <w:t xml:space="preserve"> 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 xml:space="preserve"> </w:t>
      </w:r>
      <w:r>
        <w:rPr>
          <w:b/>
          <w:color w:val="1F487D"/>
          <w:spacing w:val="1"/>
          <w:w w:val="82"/>
          <w:sz w:val="28"/>
          <w:szCs w:val="28"/>
        </w:rPr>
        <w:t>s</w:t>
      </w:r>
      <w:r>
        <w:rPr>
          <w:b/>
          <w:color w:val="1F487D"/>
          <w:spacing w:val="1"/>
          <w:w w:val="81"/>
          <w:sz w:val="28"/>
          <w:szCs w:val="28"/>
        </w:rPr>
        <w:t>h</w:t>
      </w:r>
      <w:r>
        <w:rPr>
          <w:b/>
          <w:color w:val="1F487D"/>
          <w:spacing w:val="1"/>
          <w:w w:val="85"/>
          <w:sz w:val="28"/>
          <w:szCs w:val="28"/>
        </w:rPr>
        <w:t>o</w:t>
      </w:r>
      <w:r>
        <w:rPr>
          <w:b/>
          <w:color w:val="1F487D"/>
          <w:spacing w:val="1"/>
          <w:w w:val="80"/>
          <w:sz w:val="28"/>
          <w:szCs w:val="28"/>
        </w:rPr>
        <w:t>u</w:t>
      </w:r>
      <w:r>
        <w:rPr>
          <w:b/>
          <w:color w:val="1F487D"/>
          <w:w w:val="80"/>
          <w:sz w:val="28"/>
          <w:szCs w:val="28"/>
        </w:rPr>
        <w:t>ld</w:t>
      </w:r>
    </w:p>
    <w:p w:rsidR="00F963E3" w:rsidRDefault="00166080">
      <w:pPr>
        <w:spacing w:before="16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ebs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300000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k</w:t>
      </w:r>
      <w:r>
        <w:rPr>
          <w:rFonts w:ascii="Arial" w:eastAsia="Arial" w:hAnsi="Arial" w:cs="Arial"/>
          <w:color w:val="3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pub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spacing w:before="13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k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eache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pub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h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ne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spacing w:before="8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nc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ud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na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y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schoo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z w:val="21"/>
          <w:szCs w:val="21"/>
        </w:rPr>
        <w:t>,</w:t>
      </w:r>
      <w:r>
        <w:rPr>
          <w:rFonts w:ascii="Arial" w:eastAsia="Arial" w:hAnsi="Arial" w:cs="Arial"/>
          <w:color w:val="3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eache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,</w:t>
      </w:r>
      <w:r>
        <w:rPr>
          <w:rFonts w:ascii="Arial" w:eastAsia="Arial" w:hAnsi="Arial" w:cs="Arial"/>
          <w:color w:val="3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ad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head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ng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F963E3">
      <w:pPr>
        <w:spacing w:before="9" w:line="280" w:lineRule="exact"/>
        <w:rPr>
          <w:sz w:val="28"/>
          <w:szCs w:val="28"/>
        </w:rPr>
      </w:pPr>
    </w:p>
    <w:p w:rsidR="00F963E3" w:rsidRDefault="00166080">
      <w:pPr>
        <w:ind w:left="464"/>
        <w:rPr>
          <w:sz w:val="28"/>
          <w:szCs w:val="28"/>
        </w:rPr>
      </w:pPr>
      <w:r>
        <w:rPr>
          <w:b/>
          <w:color w:val="1F487D"/>
          <w:spacing w:val="1"/>
          <w:sz w:val="28"/>
          <w:szCs w:val="28"/>
        </w:rPr>
        <w:t>8</w:t>
      </w:r>
      <w:r>
        <w:rPr>
          <w:b/>
          <w:color w:val="1F487D"/>
          <w:sz w:val="28"/>
          <w:szCs w:val="28"/>
        </w:rPr>
        <w:t xml:space="preserve">. </w:t>
      </w:r>
      <w:r>
        <w:rPr>
          <w:b/>
          <w:color w:val="1F487D"/>
          <w:spacing w:val="9"/>
          <w:sz w:val="28"/>
          <w:szCs w:val="28"/>
        </w:rPr>
        <w:t xml:space="preserve"> </w:t>
      </w:r>
      <w:r>
        <w:rPr>
          <w:b/>
          <w:color w:val="1F487D"/>
          <w:w w:val="65"/>
          <w:sz w:val="28"/>
          <w:szCs w:val="28"/>
        </w:rPr>
        <w:t>If</w:t>
      </w:r>
      <w:r>
        <w:rPr>
          <w:b/>
          <w:color w:val="1F487D"/>
          <w:spacing w:val="16"/>
          <w:w w:val="65"/>
          <w:sz w:val="28"/>
          <w:szCs w:val="28"/>
        </w:rPr>
        <w:t xml:space="preserve"> 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-3"/>
          <w:w w:val="65"/>
          <w:sz w:val="28"/>
          <w:szCs w:val="28"/>
        </w:rPr>
        <w:t xml:space="preserve"> </w:t>
      </w:r>
      <w:r>
        <w:rPr>
          <w:b/>
          <w:color w:val="1F487D"/>
          <w:spacing w:val="1"/>
          <w:w w:val="78"/>
          <w:sz w:val="28"/>
          <w:szCs w:val="28"/>
        </w:rPr>
        <w:t>b</w:t>
      </w:r>
      <w:r>
        <w:rPr>
          <w:b/>
          <w:color w:val="1F487D"/>
          <w:w w:val="78"/>
          <w:sz w:val="28"/>
          <w:szCs w:val="28"/>
        </w:rPr>
        <w:t>ri</w:t>
      </w:r>
      <w:r>
        <w:rPr>
          <w:b/>
          <w:color w:val="1F487D"/>
          <w:spacing w:val="1"/>
          <w:w w:val="78"/>
          <w:sz w:val="28"/>
          <w:szCs w:val="28"/>
        </w:rPr>
        <w:t>n</w:t>
      </w:r>
      <w:r>
        <w:rPr>
          <w:b/>
          <w:color w:val="1F487D"/>
          <w:w w:val="78"/>
          <w:sz w:val="28"/>
          <w:szCs w:val="28"/>
        </w:rPr>
        <w:t>g</w:t>
      </w:r>
      <w:r>
        <w:rPr>
          <w:b/>
          <w:color w:val="1F487D"/>
          <w:spacing w:val="-4"/>
          <w:w w:val="78"/>
          <w:sz w:val="28"/>
          <w:szCs w:val="28"/>
        </w:rPr>
        <w:t xml:space="preserve"> </w:t>
      </w:r>
      <w:r>
        <w:rPr>
          <w:b/>
          <w:color w:val="1F487D"/>
          <w:spacing w:val="1"/>
          <w:w w:val="78"/>
          <w:sz w:val="28"/>
          <w:szCs w:val="28"/>
        </w:rPr>
        <w:t>m</w:t>
      </w:r>
      <w:r>
        <w:rPr>
          <w:b/>
          <w:color w:val="1F487D"/>
          <w:w w:val="78"/>
          <w:sz w:val="28"/>
          <w:szCs w:val="28"/>
        </w:rPr>
        <w:t>y</w:t>
      </w:r>
      <w:r>
        <w:rPr>
          <w:b/>
          <w:color w:val="1F487D"/>
          <w:spacing w:val="-4"/>
          <w:w w:val="78"/>
          <w:sz w:val="28"/>
          <w:szCs w:val="28"/>
        </w:rPr>
        <w:t xml:space="preserve"> </w:t>
      </w:r>
      <w:r>
        <w:rPr>
          <w:b/>
          <w:color w:val="1F487D"/>
          <w:spacing w:val="1"/>
          <w:w w:val="70"/>
          <w:sz w:val="28"/>
          <w:szCs w:val="28"/>
        </w:rPr>
        <w:t>US</w:t>
      </w:r>
      <w:r>
        <w:rPr>
          <w:b/>
          <w:color w:val="1F487D"/>
          <w:w w:val="70"/>
          <w:sz w:val="28"/>
          <w:szCs w:val="28"/>
        </w:rPr>
        <w:t>B</w:t>
      </w:r>
      <w:r>
        <w:rPr>
          <w:b/>
          <w:color w:val="1F487D"/>
          <w:spacing w:val="-4"/>
          <w:w w:val="70"/>
          <w:sz w:val="28"/>
          <w:szCs w:val="28"/>
        </w:rPr>
        <w:t xml:space="preserve"> </w:t>
      </w:r>
      <w:r>
        <w:rPr>
          <w:b/>
          <w:color w:val="1F487D"/>
          <w:spacing w:val="1"/>
          <w:w w:val="79"/>
          <w:sz w:val="28"/>
          <w:szCs w:val="28"/>
        </w:rPr>
        <w:t>d</w:t>
      </w:r>
      <w:r>
        <w:rPr>
          <w:b/>
          <w:color w:val="1F487D"/>
          <w:w w:val="79"/>
          <w:sz w:val="28"/>
          <w:szCs w:val="28"/>
        </w:rPr>
        <w:t>ri</w:t>
      </w:r>
      <w:r>
        <w:rPr>
          <w:b/>
          <w:color w:val="1F487D"/>
          <w:spacing w:val="1"/>
          <w:w w:val="79"/>
          <w:sz w:val="28"/>
          <w:szCs w:val="28"/>
        </w:rPr>
        <w:t>v</w:t>
      </w:r>
      <w:r>
        <w:rPr>
          <w:b/>
          <w:color w:val="1F487D"/>
          <w:w w:val="79"/>
          <w:sz w:val="28"/>
          <w:szCs w:val="28"/>
        </w:rPr>
        <w:t>e</w:t>
      </w:r>
      <w:r>
        <w:rPr>
          <w:b/>
          <w:color w:val="1F487D"/>
          <w:spacing w:val="-8"/>
          <w:w w:val="79"/>
          <w:sz w:val="28"/>
          <w:szCs w:val="28"/>
        </w:rPr>
        <w:t xml:space="preserve"> </w:t>
      </w:r>
      <w:r>
        <w:rPr>
          <w:b/>
          <w:color w:val="1F487D"/>
          <w:w w:val="79"/>
          <w:sz w:val="28"/>
          <w:szCs w:val="28"/>
        </w:rPr>
        <w:t>to</w:t>
      </w:r>
      <w:r>
        <w:rPr>
          <w:b/>
          <w:color w:val="1F487D"/>
          <w:spacing w:val="11"/>
          <w:w w:val="79"/>
          <w:sz w:val="28"/>
          <w:szCs w:val="28"/>
        </w:rPr>
        <w:t xml:space="preserve"> </w:t>
      </w:r>
      <w:r>
        <w:rPr>
          <w:b/>
          <w:color w:val="1F487D"/>
          <w:spacing w:val="1"/>
          <w:w w:val="79"/>
          <w:sz w:val="28"/>
          <w:szCs w:val="28"/>
        </w:rPr>
        <w:t>schoo</w:t>
      </w:r>
      <w:r>
        <w:rPr>
          <w:b/>
          <w:color w:val="1F487D"/>
          <w:w w:val="79"/>
          <w:sz w:val="28"/>
          <w:szCs w:val="28"/>
        </w:rPr>
        <w:t>l,</w:t>
      </w:r>
      <w:r>
        <w:rPr>
          <w:b/>
          <w:color w:val="1F487D"/>
          <w:spacing w:val="17"/>
          <w:w w:val="79"/>
          <w:sz w:val="28"/>
          <w:szCs w:val="28"/>
        </w:rPr>
        <w:t xml:space="preserve"> 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 xml:space="preserve"> </w:t>
      </w:r>
      <w:r>
        <w:rPr>
          <w:b/>
          <w:color w:val="1F487D"/>
          <w:spacing w:val="1"/>
          <w:w w:val="82"/>
          <w:sz w:val="28"/>
          <w:szCs w:val="28"/>
        </w:rPr>
        <w:t>s</w:t>
      </w:r>
      <w:r>
        <w:rPr>
          <w:b/>
          <w:color w:val="1F487D"/>
          <w:spacing w:val="1"/>
          <w:w w:val="81"/>
          <w:sz w:val="28"/>
          <w:szCs w:val="28"/>
        </w:rPr>
        <w:t>h</w:t>
      </w:r>
      <w:r>
        <w:rPr>
          <w:b/>
          <w:color w:val="1F487D"/>
          <w:spacing w:val="1"/>
          <w:w w:val="85"/>
          <w:sz w:val="28"/>
          <w:szCs w:val="28"/>
        </w:rPr>
        <w:t>o</w:t>
      </w:r>
      <w:r>
        <w:rPr>
          <w:b/>
          <w:color w:val="1F487D"/>
          <w:spacing w:val="1"/>
          <w:w w:val="80"/>
          <w:sz w:val="28"/>
          <w:szCs w:val="28"/>
        </w:rPr>
        <w:t>u</w:t>
      </w:r>
      <w:r>
        <w:rPr>
          <w:b/>
          <w:color w:val="1F487D"/>
          <w:w w:val="80"/>
          <w:sz w:val="28"/>
          <w:szCs w:val="28"/>
        </w:rPr>
        <w:t>ld</w:t>
      </w:r>
    </w:p>
    <w:p w:rsidR="00F963E3" w:rsidRDefault="00166080">
      <w:pPr>
        <w:spacing w:before="16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do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oa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ga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ne</w:t>
      </w:r>
      <w:r>
        <w:rPr>
          <w:rFonts w:ascii="Arial" w:eastAsia="Arial" w:hAnsi="Arial" w:cs="Arial"/>
          <w:color w:val="3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166080">
      <w:pPr>
        <w:spacing w:before="8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300000"/>
          <w:sz w:val="21"/>
          <w:szCs w:val="21"/>
        </w:rPr>
        <w:t xml:space="preserve">.  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300000"/>
          <w:sz w:val="21"/>
          <w:szCs w:val="21"/>
        </w:rPr>
        <w:t>k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eache</w:t>
      </w:r>
      <w:r>
        <w:rPr>
          <w:rFonts w:ascii="Arial" w:eastAsia="Arial" w:hAnsi="Arial" w:cs="Arial"/>
          <w:color w:val="300000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300000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ge</w:t>
      </w:r>
      <w:r>
        <w:rPr>
          <w:rFonts w:ascii="Arial" w:eastAsia="Arial" w:hAnsi="Arial" w:cs="Arial"/>
          <w:color w:val="300000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ss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z w:val="21"/>
          <w:szCs w:val="21"/>
        </w:rPr>
        <w:t>n</w:t>
      </w:r>
      <w:r>
        <w:rPr>
          <w:rFonts w:ascii="Arial" w:eastAsia="Arial" w:hAnsi="Arial" w:cs="Arial"/>
          <w:color w:val="3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300000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21"/>
          <w:szCs w:val="21"/>
        </w:rPr>
        <w:t>US</w:t>
      </w:r>
      <w:r>
        <w:rPr>
          <w:rFonts w:ascii="Arial" w:eastAsia="Arial" w:hAnsi="Arial" w:cs="Arial"/>
          <w:color w:val="300000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d</w:t>
      </w:r>
      <w:r>
        <w:rPr>
          <w:rFonts w:ascii="Arial" w:eastAsia="Arial" w:hAnsi="Arial" w:cs="Arial"/>
          <w:color w:val="300000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color w:val="300000"/>
          <w:spacing w:val="2"/>
          <w:w w:val="102"/>
          <w:sz w:val="21"/>
          <w:szCs w:val="21"/>
        </w:rPr>
        <w:t>ve</w:t>
      </w:r>
      <w:r>
        <w:rPr>
          <w:rFonts w:ascii="Arial" w:eastAsia="Arial" w:hAnsi="Arial" w:cs="Arial"/>
          <w:color w:val="300000"/>
          <w:w w:val="103"/>
          <w:sz w:val="21"/>
          <w:szCs w:val="21"/>
        </w:rPr>
        <w:t>.</w:t>
      </w:r>
    </w:p>
    <w:p w:rsidR="00F963E3" w:rsidRDefault="00F963E3">
      <w:pPr>
        <w:spacing w:before="3" w:line="120" w:lineRule="exact"/>
        <w:rPr>
          <w:sz w:val="12"/>
          <w:szCs w:val="12"/>
        </w:rPr>
      </w:pPr>
    </w:p>
    <w:p w:rsidR="00F963E3" w:rsidRDefault="00166080">
      <w:pPr>
        <w:spacing w:line="220" w:lineRule="exact"/>
        <w:ind w:left="1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position w:val="-1"/>
          <w:sz w:val="21"/>
          <w:szCs w:val="21"/>
        </w:rPr>
        <w:t>c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3"/>
          <w:position w:val="-1"/>
          <w:sz w:val="21"/>
          <w:szCs w:val="21"/>
        </w:rPr>
        <w:t>U</w:t>
      </w:r>
      <w:r>
        <w:rPr>
          <w:rFonts w:ascii="Arial" w:eastAsia="Arial" w:hAnsi="Arial" w:cs="Arial"/>
          <w:color w:val="300000"/>
          <w:spacing w:val="2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300000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300000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300000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300000"/>
          <w:spacing w:val="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2"/>
          <w:position w:val="-1"/>
          <w:sz w:val="21"/>
          <w:szCs w:val="21"/>
        </w:rPr>
        <w:t>ns</w:t>
      </w:r>
      <w:r>
        <w:rPr>
          <w:rFonts w:ascii="Arial" w:eastAsia="Arial" w:hAnsi="Arial" w:cs="Arial"/>
          <w:color w:val="300000"/>
          <w:spacing w:val="1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2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position w:val="-1"/>
          <w:sz w:val="21"/>
          <w:szCs w:val="21"/>
        </w:rPr>
        <w:t>l</w:t>
      </w:r>
      <w:r>
        <w:rPr>
          <w:rFonts w:ascii="Arial" w:eastAsia="Arial" w:hAnsi="Arial" w:cs="Arial"/>
          <w:color w:val="300000"/>
          <w:position w:val="-1"/>
          <w:sz w:val="21"/>
          <w:szCs w:val="21"/>
        </w:rPr>
        <w:t>l</w:t>
      </w:r>
      <w:r>
        <w:rPr>
          <w:rFonts w:ascii="Arial" w:eastAsia="Arial" w:hAnsi="Arial" w:cs="Arial"/>
          <w:color w:val="300000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position w:val="-1"/>
          <w:sz w:val="21"/>
          <w:szCs w:val="21"/>
        </w:rPr>
        <w:t>so</w:t>
      </w:r>
      <w:r>
        <w:rPr>
          <w:rFonts w:ascii="Arial" w:eastAsia="Arial" w:hAnsi="Arial" w:cs="Arial"/>
          <w:color w:val="300000"/>
          <w:spacing w:val="1"/>
          <w:position w:val="-1"/>
          <w:sz w:val="21"/>
          <w:szCs w:val="21"/>
        </w:rPr>
        <w:t>ft</w:t>
      </w:r>
      <w:r>
        <w:rPr>
          <w:rFonts w:ascii="Arial" w:eastAsia="Arial" w:hAnsi="Arial" w:cs="Arial"/>
          <w:color w:val="300000"/>
          <w:spacing w:val="3"/>
          <w:position w:val="-1"/>
          <w:sz w:val="21"/>
          <w:szCs w:val="21"/>
        </w:rPr>
        <w:t>w</w:t>
      </w:r>
      <w:r>
        <w:rPr>
          <w:rFonts w:ascii="Arial" w:eastAsia="Arial" w:hAnsi="Arial" w:cs="Arial"/>
          <w:color w:val="300000"/>
          <w:spacing w:val="2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300000"/>
          <w:spacing w:val="1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300000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300000"/>
          <w:spacing w:val="2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300000"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position w:val="-1"/>
          <w:sz w:val="21"/>
          <w:szCs w:val="21"/>
        </w:rPr>
        <w:t>b</w:t>
      </w:r>
      <w:r>
        <w:rPr>
          <w:rFonts w:ascii="Arial" w:eastAsia="Arial" w:hAnsi="Arial" w:cs="Arial"/>
          <w:color w:val="300000"/>
          <w:spacing w:val="1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300000"/>
          <w:spacing w:val="2"/>
          <w:position w:val="-1"/>
          <w:sz w:val="21"/>
          <w:szCs w:val="21"/>
        </w:rPr>
        <w:t>ough</w:t>
      </w:r>
      <w:r>
        <w:rPr>
          <w:rFonts w:ascii="Arial" w:eastAsia="Arial" w:hAnsi="Arial" w:cs="Arial"/>
          <w:color w:val="300000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300000"/>
          <w:spacing w:val="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1"/>
          <w:position w:val="-1"/>
          <w:sz w:val="21"/>
          <w:szCs w:val="21"/>
        </w:rPr>
        <w:t>fr</w:t>
      </w:r>
      <w:r>
        <w:rPr>
          <w:rFonts w:ascii="Arial" w:eastAsia="Arial" w:hAnsi="Arial" w:cs="Arial"/>
          <w:color w:val="300000"/>
          <w:spacing w:val="2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300000"/>
          <w:position w:val="-1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position w:val="-1"/>
          <w:sz w:val="21"/>
          <w:szCs w:val="21"/>
        </w:rPr>
        <w:t>ho</w:t>
      </w:r>
      <w:r>
        <w:rPr>
          <w:rFonts w:ascii="Arial" w:eastAsia="Arial" w:hAnsi="Arial" w:cs="Arial"/>
          <w:color w:val="300000"/>
          <w:spacing w:val="3"/>
          <w:w w:val="102"/>
          <w:position w:val="-1"/>
          <w:sz w:val="21"/>
          <w:szCs w:val="21"/>
        </w:rPr>
        <w:t>m</w:t>
      </w:r>
      <w:r>
        <w:rPr>
          <w:rFonts w:ascii="Arial" w:eastAsia="Arial" w:hAnsi="Arial" w:cs="Arial"/>
          <w:color w:val="300000"/>
          <w:spacing w:val="2"/>
          <w:w w:val="10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300000"/>
          <w:w w:val="103"/>
          <w:position w:val="-1"/>
          <w:sz w:val="21"/>
          <w:szCs w:val="21"/>
        </w:rPr>
        <w:t>.</w:t>
      </w:r>
    </w:p>
    <w:p w:rsidR="00F963E3" w:rsidRDefault="00F963E3">
      <w:pPr>
        <w:spacing w:before="6" w:line="180" w:lineRule="exact"/>
        <w:rPr>
          <w:sz w:val="18"/>
          <w:szCs w:val="18"/>
        </w:rPr>
      </w:pPr>
    </w:p>
    <w:p w:rsidR="00F963E3" w:rsidRDefault="00F963E3">
      <w:pPr>
        <w:spacing w:line="200" w:lineRule="exact"/>
      </w:pPr>
    </w:p>
    <w:p w:rsidR="00F963E3" w:rsidRDefault="00F963E3">
      <w:pPr>
        <w:spacing w:line="200" w:lineRule="exact"/>
      </w:pPr>
    </w:p>
    <w:p w:rsidR="00F963E3" w:rsidRDefault="00F963E3">
      <w:pPr>
        <w:spacing w:line="200" w:lineRule="exact"/>
      </w:pPr>
    </w:p>
    <w:p w:rsidR="00F963E3" w:rsidRDefault="00F963E3">
      <w:pPr>
        <w:spacing w:line="200" w:lineRule="exact"/>
      </w:pPr>
    </w:p>
    <w:p w:rsidR="00F963E3" w:rsidRDefault="00F963E3">
      <w:pPr>
        <w:spacing w:line="200" w:lineRule="exact"/>
      </w:pPr>
    </w:p>
    <w:p w:rsidR="00F963E3" w:rsidRDefault="00F963E3">
      <w:pPr>
        <w:spacing w:line="200" w:lineRule="exact"/>
      </w:pPr>
    </w:p>
    <w:p w:rsidR="00F963E3" w:rsidRDefault="00166080">
      <w:pPr>
        <w:spacing w:before="20"/>
        <w:ind w:left="104"/>
        <w:rPr>
          <w:sz w:val="28"/>
          <w:szCs w:val="28"/>
        </w:rPr>
      </w:pPr>
      <w:r>
        <w:rPr>
          <w:color w:val="1F487D"/>
          <w:spacing w:val="1"/>
          <w:sz w:val="28"/>
          <w:szCs w:val="28"/>
        </w:rPr>
        <w:t>Grade</w:t>
      </w:r>
      <w:r>
        <w:rPr>
          <w:color w:val="1F487D"/>
          <w:sz w:val="28"/>
          <w:szCs w:val="28"/>
        </w:rPr>
        <w:t>s</w:t>
      </w:r>
      <w:r>
        <w:rPr>
          <w:color w:val="1F487D"/>
          <w:spacing w:val="40"/>
          <w:sz w:val="28"/>
          <w:szCs w:val="28"/>
        </w:rPr>
        <w:t xml:space="preserve"> </w:t>
      </w:r>
      <w:r>
        <w:rPr>
          <w:color w:val="1F487D"/>
          <w:w w:val="103"/>
          <w:sz w:val="28"/>
          <w:szCs w:val="28"/>
        </w:rPr>
        <w:t>3</w:t>
      </w:r>
      <w:r>
        <w:rPr>
          <w:color w:val="1F487D"/>
          <w:spacing w:val="1"/>
          <w:w w:val="103"/>
          <w:sz w:val="28"/>
          <w:szCs w:val="28"/>
        </w:rPr>
        <w:t>-</w:t>
      </w:r>
      <w:r>
        <w:rPr>
          <w:color w:val="1F487D"/>
          <w:w w:val="103"/>
          <w:sz w:val="28"/>
          <w:szCs w:val="28"/>
        </w:rPr>
        <w:t>6</w:t>
      </w:r>
    </w:p>
    <w:sectPr w:rsidR="00F963E3">
      <w:type w:val="continuous"/>
      <w:pgSz w:w="12240" w:h="15840"/>
      <w:pgMar w:top="760" w:right="14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157F5"/>
    <w:multiLevelType w:val="multilevel"/>
    <w:tmpl w:val="403A73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E3"/>
    <w:rsid w:val="00166080"/>
    <w:rsid w:val="00F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BA49C-6723-4742-9994-04521F0F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6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pscybersafety.org/au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Kulbago</dc:creator>
  <cp:lastModifiedBy>Microsoft account</cp:lastModifiedBy>
  <cp:revision>2</cp:revision>
  <dcterms:created xsi:type="dcterms:W3CDTF">2014-07-21T19:26:00Z</dcterms:created>
  <dcterms:modified xsi:type="dcterms:W3CDTF">2014-07-21T19:26:00Z</dcterms:modified>
</cp:coreProperties>
</file>